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4E18" w14:textId="5A7148B4" w:rsidR="00EF7AFD" w:rsidRPr="00192C4B" w:rsidRDefault="00EF7AFD" w:rsidP="00EF7AFD">
      <w:pPr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t>ANEXO III</w:t>
      </w:r>
    </w:p>
    <w:p w14:paraId="531EA08C" w14:textId="15802FB7" w:rsidR="00EF7AFD" w:rsidRPr="00192C4B" w:rsidRDefault="00EF7AFD" w:rsidP="00EF7AFD">
      <w:pPr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spacing w:val="-3"/>
          <w:sz w:val="22"/>
          <w:szCs w:val="22"/>
        </w:rPr>
        <w:t xml:space="preserve">EDITAL DO </w:t>
      </w:r>
      <w:bookmarkStart w:id="0" w:name="_Hlk31813651"/>
      <w:r w:rsidRPr="00192C4B">
        <w:rPr>
          <w:b/>
          <w:spacing w:val="-3"/>
          <w:sz w:val="22"/>
          <w:szCs w:val="22"/>
        </w:rPr>
        <w:t>PROCESSO SELETIVO SIMPLIFICADO 0</w:t>
      </w:r>
      <w:r w:rsidR="00BC686A" w:rsidRPr="00192C4B">
        <w:rPr>
          <w:b/>
          <w:spacing w:val="-3"/>
          <w:sz w:val="22"/>
          <w:szCs w:val="22"/>
        </w:rPr>
        <w:t>1</w:t>
      </w:r>
      <w:r w:rsidRPr="00192C4B">
        <w:rPr>
          <w:b/>
          <w:spacing w:val="-3"/>
          <w:sz w:val="22"/>
          <w:szCs w:val="22"/>
        </w:rPr>
        <w:t>/202</w:t>
      </w:r>
      <w:bookmarkEnd w:id="0"/>
      <w:r w:rsidR="00BC686A" w:rsidRPr="00192C4B">
        <w:rPr>
          <w:b/>
          <w:spacing w:val="-3"/>
          <w:sz w:val="22"/>
          <w:szCs w:val="22"/>
        </w:rPr>
        <w:t>2</w:t>
      </w:r>
    </w:p>
    <w:p w14:paraId="5901ECAE" w14:textId="77777777" w:rsidR="00EF7AFD" w:rsidRPr="00192C4B" w:rsidRDefault="00EF7AFD" w:rsidP="00EF7AFD">
      <w:pPr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t>REQUERIMENTO DE INSCRIÇÃO</w:t>
      </w:r>
    </w:p>
    <w:p w14:paraId="39E1B68A" w14:textId="1FEDD289" w:rsidR="00EF7AFD" w:rsidRPr="00192C4B" w:rsidRDefault="00EF7AFD" w:rsidP="00EF7AFD">
      <w:pPr>
        <w:jc w:val="both"/>
        <w:rPr>
          <w:bCs/>
          <w:i/>
          <w:color w:val="000000"/>
          <w:sz w:val="22"/>
          <w:szCs w:val="22"/>
        </w:rPr>
      </w:pPr>
      <w:bookmarkStart w:id="1" w:name="_Hlk31813452"/>
      <w:r w:rsidRPr="00192C4B">
        <w:rPr>
          <w:bCs/>
          <w:i/>
          <w:color w:val="000000"/>
          <w:sz w:val="22"/>
          <w:szCs w:val="22"/>
        </w:rPr>
        <w:t>Processo Seletivo Simplificado 0</w:t>
      </w:r>
      <w:r w:rsidR="00BC686A" w:rsidRPr="00192C4B">
        <w:rPr>
          <w:bCs/>
          <w:i/>
          <w:color w:val="000000"/>
          <w:sz w:val="22"/>
          <w:szCs w:val="22"/>
        </w:rPr>
        <w:t>1</w:t>
      </w:r>
      <w:r w:rsidRPr="00192C4B">
        <w:rPr>
          <w:bCs/>
          <w:i/>
          <w:color w:val="000000"/>
          <w:sz w:val="22"/>
          <w:szCs w:val="22"/>
        </w:rPr>
        <w:t>/202</w:t>
      </w:r>
      <w:r w:rsidR="00BC686A" w:rsidRPr="00192C4B">
        <w:rPr>
          <w:bCs/>
          <w:i/>
          <w:color w:val="000000"/>
          <w:sz w:val="22"/>
          <w:szCs w:val="22"/>
        </w:rPr>
        <w:t>2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488"/>
        <w:gridCol w:w="136"/>
        <w:gridCol w:w="365"/>
        <w:gridCol w:w="788"/>
        <w:gridCol w:w="261"/>
        <w:gridCol w:w="374"/>
        <w:gridCol w:w="1070"/>
        <w:gridCol w:w="376"/>
        <w:gridCol w:w="206"/>
        <w:gridCol w:w="482"/>
        <w:gridCol w:w="299"/>
        <w:gridCol w:w="1287"/>
      </w:tblGrid>
      <w:tr w:rsidR="006F0AC1" w:rsidRPr="00192C4B" w14:paraId="474E71D8" w14:textId="77777777" w:rsidTr="006C2C52">
        <w:trPr>
          <w:trHeight w:val="241"/>
          <w:jc w:val="center"/>
        </w:trPr>
        <w:tc>
          <w:tcPr>
            <w:tcW w:w="6486" w:type="dxa"/>
            <w:gridSpan w:val="7"/>
            <w:shd w:val="clear" w:color="auto" w:fill="D9D9D9"/>
            <w:vAlign w:val="center"/>
          </w:tcPr>
          <w:bookmarkEnd w:id="1"/>
          <w:p w14:paraId="359AB774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 xml:space="preserve">Emprego Público Temporário: ASSISTENTE SOCIAL </w:t>
            </w:r>
            <w:r w:rsidRPr="00192C4B">
              <w:t xml:space="preserve"> </w:t>
            </w:r>
          </w:p>
        </w:tc>
        <w:tc>
          <w:tcPr>
            <w:tcW w:w="3720" w:type="dxa"/>
            <w:gridSpan w:val="6"/>
            <w:shd w:val="clear" w:color="auto" w:fill="D9D9D9"/>
            <w:vAlign w:val="center"/>
          </w:tcPr>
          <w:p w14:paraId="0B7CA18E" w14:textId="32830E1B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 xml:space="preserve">Carga Horária: </w:t>
            </w:r>
            <w:proofErr w:type="gramStart"/>
            <w:r w:rsidRPr="00192C4B">
              <w:rPr>
                <w:b/>
                <w:bCs/>
                <w:color w:val="000000"/>
              </w:rPr>
              <w:t xml:space="preserve">(  </w:t>
            </w:r>
            <w:proofErr w:type="gramEnd"/>
            <w:r w:rsidRPr="00192C4B">
              <w:rPr>
                <w:b/>
                <w:bCs/>
                <w:color w:val="000000"/>
              </w:rPr>
              <w:t xml:space="preserve">  ) 30H</w:t>
            </w:r>
          </w:p>
        </w:tc>
      </w:tr>
      <w:tr w:rsidR="006F0AC1" w:rsidRPr="00192C4B" w14:paraId="2BF41316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27723A38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Nome Completo:</w:t>
            </w:r>
          </w:p>
        </w:tc>
        <w:tc>
          <w:tcPr>
            <w:tcW w:w="8132" w:type="dxa"/>
            <w:gridSpan w:val="12"/>
            <w:vAlign w:val="center"/>
          </w:tcPr>
          <w:p w14:paraId="64304C82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</w:tr>
      <w:tr w:rsidR="006F0AC1" w:rsidRPr="00192C4B" w14:paraId="43234544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4D8CF022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CPF:</w:t>
            </w:r>
          </w:p>
        </w:tc>
        <w:tc>
          <w:tcPr>
            <w:tcW w:w="5858" w:type="dxa"/>
            <w:gridSpan w:val="8"/>
            <w:vAlign w:val="center"/>
          </w:tcPr>
          <w:p w14:paraId="32E52A95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987" w:type="dxa"/>
            <w:gridSpan w:val="3"/>
            <w:shd w:val="clear" w:color="auto" w:fill="D9D9D9"/>
            <w:vAlign w:val="center"/>
          </w:tcPr>
          <w:p w14:paraId="1C9F74FE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Sexo:</w:t>
            </w:r>
          </w:p>
        </w:tc>
        <w:tc>
          <w:tcPr>
            <w:tcW w:w="1287" w:type="dxa"/>
            <w:vAlign w:val="center"/>
          </w:tcPr>
          <w:p w14:paraId="2C57E61A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</w:tr>
      <w:tr w:rsidR="006F0AC1" w:rsidRPr="00192C4B" w14:paraId="3FAC2699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3B252908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RG:</w:t>
            </w:r>
          </w:p>
        </w:tc>
        <w:tc>
          <w:tcPr>
            <w:tcW w:w="5858" w:type="dxa"/>
            <w:gridSpan w:val="8"/>
            <w:vAlign w:val="center"/>
          </w:tcPr>
          <w:p w14:paraId="1BA3DDE4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987" w:type="dxa"/>
            <w:gridSpan w:val="3"/>
            <w:shd w:val="clear" w:color="auto" w:fill="D9D9D9"/>
            <w:vAlign w:val="center"/>
          </w:tcPr>
          <w:p w14:paraId="78844054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UF:</w:t>
            </w:r>
          </w:p>
        </w:tc>
        <w:tc>
          <w:tcPr>
            <w:tcW w:w="1287" w:type="dxa"/>
            <w:vAlign w:val="center"/>
          </w:tcPr>
          <w:p w14:paraId="04A4C1D1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</w:tr>
      <w:tr w:rsidR="006F0AC1" w:rsidRPr="00192C4B" w14:paraId="7700EAF7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4A5193D9" w14:textId="77777777" w:rsidR="006F0AC1" w:rsidRPr="00192C4B" w:rsidRDefault="006F0AC1" w:rsidP="006C2C52">
            <w:pPr>
              <w:contextualSpacing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Data de Nascimento:</w:t>
            </w:r>
          </w:p>
        </w:tc>
        <w:tc>
          <w:tcPr>
            <w:tcW w:w="8132" w:type="dxa"/>
            <w:gridSpan w:val="12"/>
            <w:vAlign w:val="center"/>
          </w:tcPr>
          <w:p w14:paraId="36A1C49F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</w:tr>
      <w:tr w:rsidR="006F0AC1" w:rsidRPr="00192C4B" w14:paraId="1FA5FCE7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7942F273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Endereço:</w:t>
            </w:r>
          </w:p>
        </w:tc>
        <w:tc>
          <w:tcPr>
            <w:tcW w:w="8132" w:type="dxa"/>
            <w:gridSpan w:val="12"/>
            <w:vAlign w:val="center"/>
          </w:tcPr>
          <w:p w14:paraId="185C1533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</w:tr>
      <w:tr w:rsidR="006F0AC1" w:rsidRPr="00192C4B" w14:paraId="4153CE11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3DE3E650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Número:</w:t>
            </w:r>
          </w:p>
        </w:tc>
        <w:tc>
          <w:tcPr>
            <w:tcW w:w="2488" w:type="dxa"/>
            <w:vAlign w:val="center"/>
          </w:tcPr>
          <w:p w14:paraId="6B074DF9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289" w:type="dxa"/>
            <w:gridSpan w:val="3"/>
            <w:shd w:val="clear" w:color="auto" w:fill="D9D9D9"/>
            <w:vAlign w:val="center"/>
          </w:tcPr>
          <w:p w14:paraId="12472B2B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Bairro:</w:t>
            </w:r>
          </w:p>
        </w:tc>
        <w:tc>
          <w:tcPr>
            <w:tcW w:w="4355" w:type="dxa"/>
            <w:gridSpan w:val="8"/>
            <w:vAlign w:val="center"/>
          </w:tcPr>
          <w:p w14:paraId="4F4FBEB4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</w:tr>
      <w:tr w:rsidR="006F0AC1" w:rsidRPr="00192C4B" w14:paraId="79AD06FF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47153160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Cidade:</w:t>
            </w:r>
          </w:p>
        </w:tc>
        <w:tc>
          <w:tcPr>
            <w:tcW w:w="2989" w:type="dxa"/>
            <w:gridSpan w:val="3"/>
            <w:vAlign w:val="center"/>
          </w:tcPr>
          <w:p w14:paraId="1314097E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gridSpan w:val="2"/>
            <w:shd w:val="clear" w:color="auto" w:fill="D9D9D9"/>
            <w:vAlign w:val="center"/>
          </w:tcPr>
          <w:p w14:paraId="02BCE38B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Estado:</w:t>
            </w:r>
          </w:p>
        </w:tc>
        <w:tc>
          <w:tcPr>
            <w:tcW w:w="2026" w:type="dxa"/>
            <w:gridSpan w:val="4"/>
            <w:vAlign w:val="center"/>
          </w:tcPr>
          <w:p w14:paraId="23720AE3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781" w:type="dxa"/>
            <w:gridSpan w:val="2"/>
            <w:shd w:val="clear" w:color="auto" w:fill="D9D9D9"/>
            <w:vAlign w:val="center"/>
          </w:tcPr>
          <w:p w14:paraId="69187391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CEP:</w:t>
            </w:r>
          </w:p>
        </w:tc>
        <w:tc>
          <w:tcPr>
            <w:tcW w:w="1287" w:type="dxa"/>
            <w:vAlign w:val="center"/>
          </w:tcPr>
          <w:p w14:paraId="6A166EFE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</w:tr>
      <w:tr w:rsidR="006F0AC1" w:rsidRPr="00192C4B" w14:paraId="60971A63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7DF26715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Tel. Fixo:</w:t>
            </w:r>
          </w:p>
        </w:tc>
        <w:tc>
          <w:tcPr>
            <w:tcW w:w="4412" w:type="dxa"/>
            <w:gridSpan w:val="6"/>
            <w:vAlign w:val="center"/>
          </w:tcPr>
          <w:p w14:paraId="576999F9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070" w:type="dxa"/>
            <w:shd w:val="clear" w:color="auto" w:fill="D9D9D9"/>
            <w:vAlign w:val="center"/>
          </w:tcPr>
          <w:p w14:paraId="0944BD5A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Tel. Celular:</w:t>
            </w:r>
          </w:p>
        </w:tc>
        <w:tc>
          <w:tcPr>
            <w:tcW w:w="2650" w:type="dxa"/>
            <w:gridSpan w:val="5"/>
            <w:vAlign w:val="center"/>
          </w:tcPr>
          <w:p w14:paraId="2D20DBA5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</w:tr>
      <w:tr w:rsidR="006F0AC1" w:rsidRPr="00192C4B" w14:paraId="65C212CB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1FDC32D1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Tel. Recado:</w:t>
            </w:r>
          </w:p>
        </w:tc>
        <w:tc>
          <w:tcPr>
            <w:tcW w:w="8132" w:type="dxa"/>
            <w:gridSpan w:val="12"/>
            <w:vAlign w:val="center"/>
          </w:tcPr>
          <w:p w14:paraId="5D963026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</w:tr>
      <w:tr w:rsidR="006F0AC1" w:rsidRPr="00192C4B" w14:paraId="7FABDC79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6157F2A6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E-mail:</w:t>
            </w:r>
          </w:p>
        </w:tc>
        <w:tc>
          <w:tcPr>
            <w:tcW w:w="8132" w:type="dxa"/>
            <w:gridSpan w:val="12"/>
            <w:vAlign w:val="center"/>
          </w:tcPr>
          <w:p w14:paraId="0604C2A5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</w:tr>
      <w:tr w:rsidR="006F0AC1" w:rsidRPr="00192C4B" w14:paraId="5953DAD9" w14:textId="77777777" w:rsidTr="006C2C52">
        <w:trPr>
          <w:trHeight w:val="241"/>
          <w:jc w:val="center"/>
        </w:trPr>
        <w:tc>
          <w:tcPr>
            <w:tcW w:w="10206" w:type="dxa"/>
            <w:gridSpan w:val="13"/>
            <w:shd w:val="clear" w:color="auto" w:fill="D9D9D9"/>
            <w:vAlign w:val="center"/>
          </w:tcPr>
          <w:p w14:paraId="7F36186C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FICHA DE PONTUAÇÃO (Para uso da Comissão do PSS)</w:t>
            </w:r>
          </w:p>
        </w:tc>
      </w:tr>
      <w:tr w:rsidR="006F0AC1" w:rsidRPr="00192C4B" w14:paraId="791D1469" w14:textId="77777777" w:rsidTr="006C2C52">
        <w:trPr>
          <w:trHeight w:val="241"/>
          <w:jc w:val="center"/>
        </w:trPr>
        <w:tc>
          <w:tcPr>
            <w:tcW w:w="4698" w:type="dxa"/>
            <w:gridSpan w:val="3"/>
            <w:vAlign w:val="center"/>
          </w:tcPr>
          <w:p w14:paraId="00FF9B2A" w14:textId="77777777" w:rsidR="006F0AC1" w:rsidRPr="00192C4B" w:rsidRDefault="006F0AC1" w:rsidP="006C2C5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Descrição dos Títulos</w:t>
            </w:r>
          </w:p>
        </w:tc>
        <w:tc>
          <w:tcPr>
            <w:tcW w:w="1414" w:type="dxa"/>
            <w:gridSpan w:val="3"/>
            <w:vAlign w:val="center"/>
          </w:tcPr>
          <w:p w14:paraId="68F0560C" w14:textId="77777777" w:rsidR="006F0AC1" w:rsidRPr="00192C4B" w:rsidRDefault="006F0AC1" w:rsidP="006C2C5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Pontos</w:t>
            </w:r>
          </w:p>
        </w:tc>
        <w:tc>
          <w:tcPr>
            <w:tcW w:w="2508" w:type="dxa"/>
            <w:gridSpan w:val="5"/>
            <w:vAlign w:val="center"/>
          </w:tcPr>
          <w:p w14:paraId="6722089D" w14:textId="77777777" w:rsidR="006F0AC1" w:rsidRPr="00192C4B" w:rsidRDefault="006F0AC1" w:rsidP="006C2C5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Quantidade (somente será pontuado mais que 1 (um) título para cada item, caso haja previsão no Edital)</w:t>
            </w:r>
          </w:p>
          <w:p w14:paraId="1FB156D0" w14:textId="77777777" w:rsidR="006F0AC1" w:rsidRPr="00192C4B" w:rsidRDefault="006F0AC1" w:rsidP="006C2C5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*(para uso exclusivo da Comissão)</w:t>
            </w:r>
          </w:p>
        </w:tc>
        <w:tc>
          <w:tcPr>
            <w:tcW w:w="1586" w:type="dxa"/>
            <w:gridSpan w:val="2"/>
            <w:vAlign w:val="center"/>
          </w:tcPr>
          <w:p w14:paraId="715C32FD" w14:textId="77777777" w:rsidR="006F0AC1" w:rsidRPr="00192C4B" w:rsidRDefault="006F0AC1" w:rsidP="006C2C5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Pontuação Obtida *(para uso exclusivo da Comissão)</w:t>
            </w:r>
          </w:p>
        </w:tc>
      </w:tr>
      <w:tr w:rsidR="006F0AC1" w:rsidRPr="00192C4B" w14:paraId="7A8F7CF0" w14:textId="77777777" w:rsidTr="006C2C52">
        <w:trPr>
          <w:trHeight w:val="241"/>
          <w:jc w:val="center"/>
        </w:trPr>
        <w:tc>
          <w:tcPr>
            <w:tcW w:w="4698" w:type="dxa"/>
            <w:gridSpan w:val="3"/>
          </w:tcPr>
          <w:p w14:paraId="6BA4EDC3" w14:textId="77777777" w:rsidR="006F0AC1" w:rsidRPr="00192C4B" w:rsidRDefault="006F0AC1" w:rsidP="006C2C52">
            <w:pPr>
              <w:widowControl w:val="0"/>
              <w:spacing w:before="120" w:after="120"/>
              <w:jc w:val="both"/>
            </w:pPr>
            <w:r w:rsidRPr="00192C4B">
              <w:t>Comprovação de Conclusão de Curso de Graduação em Serviço Social e registro no Conselho de categoria.</w:t>
            </w:r>
          </w:p>
        </w:tc>
        <w:tc>
          <w:tcPr>
            <w:tcW w:w="1414" w:type="dxa"/>
            <w:gridSpan w:val="3"/>
          </w:tcPr>
          <w:p w14:paraId="31424827" w14:textId="77777777" w:rsidR="006F0AC1" w:rsidRPr="00192C4B" w:rsidRDefault="006F0AC1" w:rsidP="006C2C52">
            <w:pPr>
              <w:widowControl w:val="0"/>
              <w:spacing w:before="120" w:after="120"/>
              <w:jc w:val="center"/>
            </w:pPr>
            <w:r w:rsidRPr="00192C4B">
              <w:t>20 pontos</w:t>
            </w:r>
          </w:p>
        </w:tc>
        <w:tc>
          <w:tcPr>
            <w:tcW w:w="2508" w:type="dxa"/>
            <w:gridSpan w:val="5"/>
            <w:vAlign w:val="center"/>
          </w:tcPr>
          <w:p w14:paraId="56D6D2D0" w14:textId="77777777" w:rsidR="006F0AC1" w:rsidRPr="00192C4B" w:rsidRDefault="006F0AC1" w:rsidP="006C2C52">
            <w:p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0A625CD1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</w:tr>
      <w:tr w:rsidR="006F0AC1" w:rsidRPr="00192C4B" w14:paraId="623F1EB6" w14:textId="77777777" w:rsidTr="006C2C52">
        <w:trPr>
          <w:trHeight w:val="241"/>
          <w:jc w:val="center"/>
        </w:trPr>
        <w:tc>
          <w:tcPr>
            <w:tcW w:w="4698" w:type="dxa"/>
            <w:gridSpan w:val="3"/>
            <w:shd w:val="clear" w:color="auto" w:fill="FFFFFF"/>
          </w:tcPr>
          <w:p w14:paraId="6DB8FA2C" w14:textId="77777777" w:rsidR="006F0AC1" w:rsidRPr="00192C4B" w:rsidRDefault="006F0AC1" w:rsidP="006C2C52">
            <w:pPr>
              <w:widowControl w:val="0"/>
              <w:spacing w:before="120" w:after="120"/>
              <w:jc w:val="both"/>
            </w:pPr>
            <w:r w:rsidRPr="00192C4B">
              <w:t>Pós Graduação relacionada à área de Serviço Social</w:t>
            </w:r>
          </w:p>
        </w:tc>
        <w:tc>
          <w:tcPr>
            <w:tcW w:w="1414" w:type="dxa"/>
            <w:gridSpan w:val="3"/>
            <w:shd w:val="clear" w:color="auto" w:fill="FFFFFF"/>
          </w:tcPr>
          <w:p w14:paraId="6C6254E8" w14:textId="77777777" w:rsidR="006F0AC1" w:rsidRPr="00192C4B" w:rsidRDefault="006F0AC1" w:rsidP="006C2C52">
            <w:pPr>
              <w:widowControl w:val="0"/>
              <w:spacing w:before="120" w:after="120"/>
              <w:jc w:val="center"/>
            </w:pPr>
            <w:r w:rsidRPr="00192C4B">
              <w:t>10</w:t>
            </w:r>
          </w:p>
        </w:tc>
        <w:tc>
          <w:tcPr>
            <w:tcW w:w="2508" w:type="dxa"/>
            <w:gridSpan w:val="5"/>
            <w:shd w:val="clear" w:color="auto" w:fill="FFFFFF"/>
            <w:vAlign w:val="center"/>
          </w:tcPr>
          <w:p w14:paraId="136029EA" w14:textId="77777777" w:rsidR="006F0AC1" w:rsidRPr="00192C4B" w:rsidRDefault="006F0AC1" w:rsidP="006C2C52">
            <w:p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586" w:type="dxa"/>
            <w:gridSpan w:val="2"/>
            <w:shd w:val="clear" w:color="auto" w:fill="FFFFFF"/>
            <w:vAlign w:val="center"/>
          </w:tcPr>
          <w:p w14:paraId="6B34C38E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</w:tr>
      <w:tr w:rsidR="006F0AC1" w:rsidRPr="00192C4B" w14:paraId="288F39D9" w14:textId="77777777" w:rsidTr="006C2C52">
        <w:trPr>
          <w:trHeight w:val="241"/>
          <w:jc w:val="center"/>
        </w:trPr>
        <w:tc>
          <w:tcPr>
            <w:tcW w:w="4698" w:type="dxa"/>
            <w:gridSpan w:val="3"/>
          </w:tcPr>
          <w:p w14:paraId="2A8A1D56" w14:textId="77777777" w:rsidR="006F0AC1" w:rsidRPr="00192C4B" w:rsidRDefault="006F0AC1" w:rsidP="006C2C52">
            <w:pPr>
              <w:widowControl w:val="0"/>
              <w:spacing w:before="120" w:after="120"/>
              <w:jc w:val="both"/>
            </w:pPr>
            <w:r w:rsidRPr="00192C4B">
              <w:t>Comprovação de conclusão de Curso de Aperfeiçoamento e/ou atualização na área com, no mínimo, 40 (quarenta) horas de duração atestadas no Certificado;</w:t>
            </w:r>
          </w:p>
        </w:tc>
        <w:tc>
          <w:tcPr>
            <w:tcW w:w="1414" w:type="dxa"/>
            <w:gridSpan w:val="3"/>
          </w:tcPr>
          <w:p w14:paraId="0F943154" w14:textId="77777777" w:rsidR="006F0AC1" w:rsidRPr="00192C4B" w:rsidRDefault="006F0AC1" w:rsidP="006C2C52">
            <w:pPr>
              <w:widowControl w:val="0"/>
              <w:spacing w:before="120" w:after="120"/>
              <w:jc w:val="center"/>
            </w:pPr>
            <w:r w:rsidRPr="00192C4B">
              <w:t>04 pontos por curso, até 10 cursos</w:t>
            </w:r>
          </w:p>
        </w:tc>
        <w:tc>
          <w:tcPr>
            <w:tcW w:w="2508" w:type="dxa"/>
            <w:gridSpan w:val="5"/>
            <w:vAlign w:val="center"/>
          </w:tcPr>
          <w:p w14:paraId="43352920" w14:textId="77777777" w:rsidR="006F0AC1" w:rsidRPr="00192C4B" w:rsidRDefault="006F0AC1" w:rsidP="006C2C52">
            <w:p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697780A5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</w:tr>
      <w:tr w:rsidR="006F0AC1" w:rsidRPr="00192C4B" w14:paraId="6134E9A2" w14:textId="77777777" w:rsidTr="006C2C52">
        <w:trPr>
          <w:trHeight w:val="241"/>
          <w:jc w:val="center"/>
        </w:trPr>
        <w:tc>
          <w:tcPr>
            <w:tcW w:w="4698" w:type="dxa"/>
            <w:gridSpan w:val="3"/>
          </w:tcPr>
          <w:p w14:paraId="19AAEFA2" w14:textId="77777777" w:rsidR="006F0AC1" w:rsidRPr="00192C4B" w:rsidRDefault="006F0AC1" w:rsidP="006C2C52">
            <w:pPr>
              <w:widowControl w:val="0"/>
              <w:spacing w:before="120" w:after="120"/>
              <w:jc w:val="both"/>
            </w:pPr>
            <w:r w:rsidRPr="00192C4B">
              <w:t>Experiência profissional comprovada na área da Saúde, Como Assistente Social.</w:t>
            </w:r>
          </w:p>
        </w:tc>
        <w:tc>
          <w:tcPr>
            <w:tcW w:w="1414" w:type="dxa"/>
            <w:gridSpan w:val="3"/>
          </w:tcPr>
          <w:p w14:paraId="4DB7DD5D" w14:textId="77777777" w:rsidR="006F0AC1" w:rsidRPr="00192C4B" w:rsidRDefault="006F0AC1" w:rsidP="006C2C52">
            <w:pPr>
              <w:widowControl w:val="0"/>
              <w:spacing w:before="120" w:after="120"/>
              <w:jc w:val="center"/>
            </w:pPr>
            <w:r w:rsidRPr="00192C4B">
              <w:t>3 pontos por ano completo, até 10 anos</w:t>
            </w:r>
          </w:p>
        </w:tc>
        <w:tc>
          <w:tcPr>
            <w:tcW w:w="2508" w:type="dxa"/>
            <w:gridSpan w:val="5"/>
            <w:vAlign w:val="center"/>
          </w:tcPr>
          <w:p w14:paraId="21B40584" w14:textId="77777777" w:rsidR="006F0AC1" w:rsidRPr="00192C4B" w:rsidRDefault="006F0AC1" w:rsidP="006C2C52">
            <w:p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12444C6F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</w:rPr>
            </w:pPr>
          </w:p>
        </w:tc>
      </w:tr>
      <w:tr w:rsidR="006F0AC1" w:rsidRPr="00192C4B" w14:paraId="4FBDDEFD" w14:textId="77777777" w:rsidTr="006C2C52">
        <w:trPr>
          <w:trHeight w:val="241"/>
          <w:jc w:val="center"/>
        </w:trPr>
        <w:tc>
          <w:tcPr>
            <w:tcW w:w="4698" w:type="dxa"/>
            <w:gridSpan w:val="3"/>
            <w:shd w:val="clear" w:color="auto" w:fill="D9D9D9"/>
            <w:vAlign w:val="center"/>
          </w:tcPr>
          <w:p w14:paraId="45F3C53E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192C4B">
              <w:rPr>
                <w:b/>
                <w:bCs/>
                <w:color w:val="000000"/>
              </w:rPr>
              <w:t>TOTAL GERAL*</w:t>
            </w:r>
          </w:p>
        </w:tc>
        <w:tc>
          <w:tcPr>
            <w:tcW w:w="1414" w:type="dxa"/>
            <w:gridSpan w:val="3"/>
            <w:shd w:val="clear" w:color="auto" w:fill="D9D9D9"/>
            <w:vAlign w:val="center"/>
          </w:tcPr>
          <w:p w14:paraId="33E2A9C0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08" w:type="dxa"/>
            <w:gridSpan w:val="5"/>
            <w:shd w:val="clear" w:color="auto" w:fill="D9D9D9"/>
            <w:vAlign w:val="center"/>
          </w:tcPr>
          <w:p w14:paraId="1996F681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86" w:type="dxa"/>
            <w:gridSpan w:val="2"/>
            <w:shd w:val="clear" w:color="auto" w:fill="D9D9D9"/>
            <w:vAlign w:val="center"/>
          </w:tcPr>
          <w:p w14:paraId="4F7B7ED7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</w:rPr>
            </w:pPr>
          </w:p>
        </w:tc>
      </w:tr>
    </w:tbl>
    <w:p w14:paraId="6E8129B4" w14:textId="77777777" w:rsidR="00EF7AFD" w:rsidRPr="00192C4B" w:rsidRDefault="00EF7AFD" w:rsidP="00EF7AFD">
      <w:pPr>
        <w:jc w:val="both"/>
        <w:rPr>
          <w:b/>
          <w:bCs/>
          <w:strike/>
          <w:color w:val="000000"/>
          <w:sz w:val="24"/>
          <w:szCs w:val="24"/>
        </w:rPr>
      </w:pPr>
    </w:p>
    <w:p w14:paraId="6C29E1F6" w14:textId="5667087F" w:rsidR="00EF7AFD" w:rsidRDefault="00EF7AFD" w:rsidP="00EF7AFD">
      <w:pPr>
        <w:jc w:val="both"/>
        <w:rPr>
          <w:b/>
          <w:bCs/>
          <w:strike/>
          <w:color w:val="000000"/>
          <w:sz w:val="24"/>
          <w:szCs w:val="24"/>
        </w:rPr>
      </w:pPr>
    </w:p>
    <w:p w14:paraId="1286FBA6" w14:textId="77777777" w:rsidR="00FB2A77" w:rsidRPr="00192C4B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lastRenderedPageBreak/>
        <w:t>ANEXO III</w:t>
      </w:r>
    </w:p>
    <w:p w14:paraId="5F70C913" w14:textId="77777777" w:rsidR="00FB2A77" w:rsidRPr="00192C4B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spacing w:val="-3"/>
          <w:sz w:val="22"/>
          <w:szCs w:val="22"/>
        </w:rPr>
        <w:t>EDITAL DO PROCESSO SELETIVO SIMPLIFICADO 01/2022</w:t>
      </w:r>
    </w:p>
    <w:p w14:paraId="49BDD451" w14:textId="6F7DE2B8" w:rsidR="00FB2A77" w:rsidRPr="00FB2A77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t>REQUERIMENTO DE INSCRIÇÃO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489"/>
        <w:gridCol w:w="136"/>
        <w:gridCol w:w="365"/>
        <w:gridCol w:w="788"/>
        <w:gridCol w:w="261"/>
        <w:gridCol w:w="373"/>
        <w:gridCol w:w="1070"/>
        <w:gridCol w:w="376"/>
        <w:gridCol w:w="206"/>
        <w:gridCol w:w="482"/>
        <w:gridCol w:w="299"/>
        <w:gridCol w:w="1287"/>
      </w:tblGrid>
      <w:tr w:rsidR="006F0AC1" w:rsidRPr="00192C4B" w14:paraId="09A2F69D" w14:textId="77777777" w:rsidTr="006C2C52">
        <w:trPr>
          <w:trHeight w:val="340"/>
          <w:jc w:val="center"/>
        </w:trPr>
        <w:tc>
          <w:tcPr>
            <w:tcW w:w="6486" w:type="dxa"/>
            <w:gridSpan w:val="7"/>
            <w:shd w:val="clear" w:color="auto" w:fill="D9D9D9"/>
            <w:vAlign w:val="center"/>
          </w:tcPr>
          <w:p w14:paraId="4BCBEB67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Emprego Público Temporário: AUXILIAR EM SAÚDE BUCAL</w:t>
            </w:r>
          </w:p>
        </w:tc>
        <w:tc>
          <w:tcPr>
            <w:tcW w:w="3720" w:type="dxa"/>
            <w:gridSpan w:val="6"/>
            <w:shd w:val="clear" w:color="auto" w:fill="D9D9D9"/>
            <w:vAlign w:val="center"/>
          </w:tcPr>
          <w:p w14:paraId="691299CB" w14:textId="48FAB9FE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Carga Horária: </w:t>
            </w:r>
            <w:proofErr w:type="gramStart"/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  ) 40H</w:t>
            </w:r>
          </w:p>
        </w:tc>
      </w:tr>
      <w:tr w:rsidR="006F0AC1" w:rsidRPr="00192C4B" w14:paraId="443FDC5D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4BDB8DCC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8132" w:type="dxa"/>
            <w:gridSpan w:val="12"/>
            <w:vAlign w:val="center"/>
          </w:tcPr>
          <w:p w14:paraId="40DB9DC1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F0AC1" w:rsidRPr="00192C4B" w14:paraId="25C28526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60F5C129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5858" w:type="dxa"/>
            <w:gridSpan w:val="8"/>
            <w:vAlign w:val="center"/>
          </w:tcPr>
          <w:p w14:paraId="4F0038E1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D9D9D9"/>
            <w:vAlign w:val="center"/>
          </w:tcPr>
          <w:p w14:paraId="5692FAA9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Sexo:</w:t>
            </w:r>
          </w:p>
        </w:tc>
        <w:tc>
          <w:tcPr>
            <w:tcW w:w="1287" w:type="dxa"/>
            <w:vAlign w:val="center"/>
          </w:tcPr>
          <w:p w14:paraId="5FA706F3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F0AC1" w:rsidRPr="00192C4B" w14:paraId="22080504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327AD9B9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RG:</w:t>
            </w:r>
          </w:p>
        </w:tc>
        <w:tc>
          <w:tcPr>
            <w:tcW w:w="5858" w:type="dxa"/>
            <w:gridSpan w:val="8"/>
            <w:vAlign w:val="center"/>
          </w:tcPr>
          <w:p w14:paraId="2DFF5CA9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D9D9D9"/>
            <w:vAlign w:val="center"/>
          </w:tcPr>
          <w:p w14:paraId="389279B1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UF:</w:t>
            </w:r>
          </w:p>
        </w:tc>
        <w:tc>
          <w:tcPr>
            <w:tcW w:w="1287" w:type="dxa"/>
            <w:vAlign w:val="center"/>
          </w:tcPr>
          <w:p w14:paraId="66533AEA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F0AC1" w:rsidRPr="00192C4B" w14:paraId="3837D9F1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28B53469" w14:textId="77777777" w:rsidR="006F0AC1" w:rsidRPr="00192C4B" w:rsidRDefault="006F0AC1" w:rsidP="006C2C52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Data de Nascimento:</w:t>
            </w:r>
          </w:p>
        </w:tc>
        <w:tc>
          <w:tcPr>
            <w:tcW w:w="8132" w:type="dxa"/>
            <w:gridSpan w:val="12"/>
            <w:vAlign w:val="center"/>
          </w:tcPr>
          <w:p w14:paraId="4AA85E56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F0AC1" w:rsidRPr="00192C4B" w14:paraId="2C9DDA46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51B0BE14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Endereço:</w:t>
            </w:r>
          </w:p>
        </w:tc>
        <w:tc>
          <w:tcPr>
            <w:tcW w:w="8132" w:type="dxa"/>
            <w:gridSpan w:val="12"/>
            <w:vAlign w:val="center"/>
          </w:tcPr>
          <w:p w14:paraId="0478E2B5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F0AC1" w:rsidRPr="00192C4B" w14:paraId="51D1C94C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3ECB82D3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Número:</w:t>
            </w:r>
          </w:p>
        </w:tc>
        <w:tc>
          <w:tcPr>
            <w:tcW w:w="2489" w:type="dxa"/>
            <w:vAlign w:val="center"/>
          </w:tcPr>
          <w:p w14:paraId="2066B8DD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gridSpan w:val="3"/>
            <w:shd w:val="clear" w:color="auto" w:fill="D9D9D9"/>
            <w:vAlign w:val="center"/>
          </w:tcPr>
          <w:p w14:paraId="1FCEB274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4354" w:type="dxa"/>
            <w:gridSpan w:val="8"/>
            <w:vAlign w:val="center"/>
          </w:tcPr>
          <w:p w14:paraId="57A0E082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F0AC1" w:rsidRPr="00192C4B" w14:paraId="39AD7F68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78243BED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2990" w:type="dxa"/>
            <w:gridSpan w:val="3"/>
            <w:vAlign w:val="center"/>
          </w:tcPr>
          <w:p w14:paraId="211BF2B4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shd w:val="clear" w:color="auto" w:fill="D9D9D9"/>
            <w:vAlign w:val="center"/>
          </w:tcPr>
          <w:p w14:paraId="483AA3C1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Estado:</w:t>
            </w:r>
          </w:p>
        </w:tc>
        <w:tc>
          <w:tcPr>
            <w:tcW w:w="2025" w:type="dxa"/>
            <w:gridSpan w:val="4"/>
            <w:vAlign w:val="center"/>
          </w:tcPr>
          <w:p w14:paraId="0CA8FE14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D9D9D9"/>
            <w:vAlign w:val="center"/>
          </w:tcPr>
          <w:p w14:paraId="4A280C5F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CEP:</w:t>
            </w:r>
          </w:p>
        </w:tc>
        <w:tc>
          <w:tcPr>
            <w:tcW w:w="1287" w:type="dxa"/>
            <w:vAlign w:val="center"/>
          </w:tcPr>
          <w:p w14:paraId="7D6F80CF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F0AC1" w:rsidRPr="00192C4B" w14:paraId="6AA60836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4FFD9C83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Fixo:</w:t>
            </w:r>
          </w:p>
        </w:tc>
        <w:tc>
          <w:tcPr>
            <w:tcW w:w="4412" w:type="dxa"/>
            <w:gridSpan w:val="6"/>
            <w:vAlign w:val="center"/>
          </w:tcPr>
          <w:p w14:paraId="4F6A1E5D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/>
            <w:vAlign w:val="center"/>
          </w:tcPr>
          <w:p w14:paraId="351BA848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Celular:</w:t>
            </w:r>
          </w:p>
        </w:tc>
        <w:tc>
          <w:tcPr>
            <w:tcW w:w="2650" w:type="dxa"/>
            <w:gridSpan w:val="5"/>
            <w:vAlign w:val="center"/>
          </w:tcPr>
          <w:p w14:paraId="0113AB7A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F0AC1" w:rsidRPr="00192C4B" w14:paraId="26493BAA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7E95F5DA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Recado:</w:t>
            </w:r>
          </w:p>
        </w:tc>
        <w:tc>
          <w:tcPr>
            <w:tcW w:w="8132" w:type="dxa"/>
            <w:gridSpan w:val="12"/>
            <w:vAlign w:val="center"/>
          </w:tcPr>
          <w:p w14:paraId="5A05A9A0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F0AC1" w:rsidRPr="00192C4B" w14:paraId="486C97B9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6282A8BF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8132" w:type="dxa"/>
            <w:gridSpan w:val="12"/>
            <w:vAlign w:val="center"/>
          </w:tcPr>
          <w:p w14:paraId="499085DF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F0AC1" w:rsidRPr="00192C4B" w14:paraId="323E7E4E" w14:textId="77777777" w:rsidTr="006C2C52">
        <w:trPr>
          <w:trHeight w:val="241"/>
          <w:jc w:val="center"/>
        </w:trPr>
        <w:tc>
          <w:tcPr>
            <w:tcW w:w="10206" w:type="dxa"/>
            <w:gridSpan w:val="13"/>
            <w:shd w:val="clear" w:color="auto" w:fill="D9D9D9"/>
            <w:vAlign w:val="center"/>
          </w:tcPr>
          <w:p w14:paraId="09057AA3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FICHA DE PONTUAÇÃO (Para uso da Comissão do PSS)</w:t>
            </w:r>
          </w:p>
        </w:tc>
      </w:tr>
      <w:tr w:rsidR="006F0AC1" w:rsidRPr="00192C4B" w14:paraId="78A72336" w14:textId="77777777" w:rsidTr="006C2C52">
        <w:trPr>
          <w:trHeight w:val="241"/>
          <w:jc w:val="center"/>
        </w:trPr>
        <w:tc>
          <w:tcPr>
            <w:tcW w:w="4699" w:type="dxa"/>
            <w:gridSpan w:val="3"/>
            <w:vAlign w:val="center"/>
          </w:tcPr>
          <w:p w14:paraId="22804DEE" w14:textId="77777777" w:rsidR="006F0AC1" w:rsidRPr="00192C4B" w:rsidRDefault="006F0AC1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Descrição dos Títulos</w:t>
            </w:r>
          </w:p>
        </w:tc>
        <w:tc>
          <w:tcPr>
            <w:tcW w:w="1414" w:type="dxa"/>
            <w:gridSpan w:val="3"/>
            <w:vAlign w:val="center"/>
          </w:tcPr>
          <w:p w14:paraId="2F3A63E7" w14:textId="77777777" w:rsidR="006F0AC1" w:rsidRPr="00192C4B" w:rsidRDefault="006F0AC1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Pontos</w:t>
            </w:r>
          </w:p>
        </w:tc>
        <w:tc>
          <w:tcPr>
            <w:tcW w:w="2507" w:type="dxa"/>
            <w:gridSpan w:val="5"/>
            <w:vAlign w:val="center"/>
          </w:tcPr>
          <w:p w14:paraId="6E17507C" w14:textId="77777777" w:rsidR="006F0AC1" w:rsidRPr="00192C4B" w:rsidRDefault="006F0AC1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Quantidade (somente será pontuado mais que 1 (um) título para cada item, caso haja previsão no Edital)</w:t>
            </w:r>
          </w:p>
          <w:p w14:paraId="0F778E66" w14:textId="77777777" w:rsidR="006F0AC1" w:rsidRPr="00192C4B" w:rsidRDefault="006F0AC1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*(para uso exclusivo da Comissão)</w:t>
            </w:r>
          </w:p>
        </w:tc>
        <w:tc>
          <w:tcPr>
            <w:tcW w:w="1586" w:type="dxa"/>
            <w:gridSpan w:val="2"/>
            <w:vAlign w:val="center"/>
          </w:tcPr>
          <w:p w14:paraId="789EA183" w14:textId="77777777" w:rsidR="006F0AC1" w:rsidRPr="00192C4B" w:rsidRDefault="006F0AC1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Pontuação Obtida *(para uso exclusivo da Comissão)</w:t>
            </w:r>
          </w:p>
        </w:tc>
      </w:tr>
      <w:tr w:rsidR="006F0AC1" w:rsidRPr="00192C4B" w14:paraId="03C9F55D" w14:textId="77777777" w:rsidTr="006F0AC1">
        <w:trPr>
          <w:trHeight w:val="651"/>
          <w:jc w:val="center"/>
        </w:trPr>
        <w:tc>
          <w:tcPr>
            <w:tcW w:w="4699" w:type="dxa"/>
            <w:gridSpan w:val="3"/>
          </w:tcPr>
          <w:p w14:paraId="3EFEBBF0" w14:textId="77777777" w:rsidR="006F0AC1" w:rsidRPr="00192C4B" w:rsidRDefault="006F0AC1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Certificado/Diploma de conclusão de curso Auxiliar em Saúde Bucal</w:t>
            </w:r>
          </w:p>
        </w:tc>
        <w:tc>
          <w:tcPr>
            <w:tcW w:w="1414" w:type="dxa"/>
            <w:gridSpan w:val="3"/>
          </w:tcPr>
          <w:p w14:paraId="4D7CC0A0" w14:textId="77777777" w:rsidR="006F0AC1" w:rsidRPr="00192C4B" w:rsidRDefault="006F0AC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05 pontos</w:t>
            </w:r>
          </w:p>
        </w:tc>
        <w:tc>
          <w:tcPr>
            <w:tcW w:w="2507" w:type="dxa"/>
            <w:gridSpan w:val="5"/>
          </w:tcPr>
          <w:p w14:paraId="45F69D2E" w14:textId="77777777" w:rsidR="006F0AC1" w:rsidRPr="00192C4B" w:rsidRDefault="006F0AC1" w:rsidP="006C2C52">
            <w:pPr>
              <w:widowControl w:val="0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20F8CC7F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F0AC1" w:rsidRPr="00192C4B" w14:paraId="266872FE" w14:textId="77777777" w:rsidTr="006F0AC1">
        <w:trPr>
          <w:trHeight w:val="591"/>
          <w:jc w:val="center"/>
        </w:trPr>
        <w:tc>
          <w:tcPr>
            <w:tcW w:w="4699" w:type="dxa"/>
            <w:gridSpan w:val="3"/>
            <w:shd w:val="clear" w:color="auto" w:fill="FFFFFF"/>
          </w:tcPr>
          <w:p w14:paraId="75D6A05D" w14:textId="77777777" w:rsidR="006F0AC1" w:rsidRPr="00192C4B" w:rsidRDefault="006F0AC1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Certificado/Diploma de conclusão de Curso Técnico em Saúde Bucal</w:t>
            </w:r>
          </w:p>
        </w:tc>
        <w:tc>
          <w:tcPr>
            <w:tcW w:w="1414" w:type="dxa"/>
            <w:gridSpan w:val="3"/>
            <w:shd w:val="clear" w:color="auto" w:fill="FFFFFF"/>
          </w:tcPr>
          <w:p w14:paraId="45D2F6BD" w14:textId="77777777" w:rsidR="006F0AC1" w:rsidRPr="00192C4B" w:rsidRDefault="006F0AC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10 pontos</w:t>
            </w:r>
          </w:p>
        </w:tc>
        <w:tc>
          <w:tcPr>
            <w:tcW w:w="2507" w:type="dxa"/>
            <w:gridSpan w:val="5"/>
            <w:shd w:val="clear" w:color="auto" w:fill="FFFFFF"/>
          </w:tcPr>
          <w:p w14:paraId="49507A50" w14:textId="77777777" w:rsidR="006F0AC1" w:rsidRPr="00192C4B" w:rsidRDefault="006F0AC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shd w:val="clear" w:color="auto" w:fill="FFFFFF"/>
            <w:vAlign w:val="center"/>
          </w:tcPr>
          <w:p w14:paraId="2F713E1C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F0AC1" w:rsidRPr="00192C4B" w14:paraId="230F2298" w14:textId="77777777" w:rsidTr="006C2C52">
        <w:trPr>
          <w:trHeight w:val="241"/>
          <w:jc w:val="center"/>
        </w:trPr>
        <w:tc>
          <w:tcPr>
            <w:tcW w:w="4699" w:type="dxa"/>
            <w:gridSpan w:val="3"/>
          </w:tcPr>
          <w:p w14:paraId="1010444E" w14:textId="77777777" w:rsidR="006F0AC1" w:rsidRPr="00192C4B" w:rsidRDefault="006F0AC1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Certificado/Diploma de conclusão de curso Superior em Odontologia</w:t>
            </w:r>
          </w:p>
        </w:tc>
        <w:tc>
          <w:tcPr>
            <w:tcW w:w="1414" w:type="dxa"/>
            <w:gridSpan w:val="3"/>
          </w:tcPr>
          <w:p w14:paraId="5B19297E" w14:textId="77777777" w:rsidR="006F0AC1" w:rsidRPr="00192C4B" w:rsidRDefault="006F0AC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10 pontos</w:t>
            </w:r>
          </w:p>
        </w:tc>
        <w:tc>
          <w:tcPr>
            <w:tcW w:w="2507" w:type="dxa"/>
            <w:gridSpan w:val="5"/>
          </w:tcPr>
          <w:p w14:paraId="6F59B9B6" w14:textId="77777777" w:rsidR="006F0AC1" w:rsidRPr="00192C4B" w:rsidRDefault="006F0AC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60366D62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F0AC1" w:rsidRPr="00192C4B" w14:paraId="1A44596F" w14:textId="77777777" w:rsidTr="006F0AC1">
        <w:trPr>
          <w:trHeight w:val="1152"/>
          <w:jc w:val="center"/>
        </w:trPr>
        <w:tc>
          <w:tcPr>
            <w:tcW w:w="4699" w:type="dxa"/>
            <w:gridSpan w:val="3"/>
          </w:tcPr>
          <w:p w14:paraId="16AEDA78" w14:textId="77777777" w:rsidR="006F0AC1" w:rsidRPr="00192C4B" w:rsidRDefault="006F0AC1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Certificado/Diploma de conclusão de curso de Pós Graduação em nível de especialização, com carga horária mínima de 360 (trezentas e sessenta) horas, na área de Odontologia ou de Saúde Bucal.</w:t>
            </w:r>
          </w:p>
        </w:tc>
        <w:tc>
          <w:tcPr>
            <w:tcW w:w="1414" w:type="dxa"/>
            <w:gridSpan w:val="3"/>
          </w:tcPr>
          <w:p w14:paraId="4CFFD861" w14:textId="77777777" w:rsidR="006F0AC1" w:rsidRPr="00192C4B" w:rsidRDefault="006F0AC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05 pontos por curso, até 02 cursos</w:t>
            </w:r>
          </w:p>
        </w:tc>
        <w:tc>
          <w:tcPr>
            <w:tcW w:w="2507" w:type="dxa"/>
            <w:gridSpan w:val="5"/>
          </w:tcPr>
          <w:p w14:paraId="0E1CD037" w14:textId="77777777" w:rsidR="006F0AC1" w:rsidRPr="00192C4B" w:rsidRDefault="006F0AC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026C92B2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F0AC1" w:rsidRPr="00192C4B" w14:paraId="188C8E73" w14:textId="77777777" w:rsidTr="006C2C52">
        <w:trPr>
          <w:trHeight w:val="241"/>
          <w:jc w:val="center"/>
        </w:trPr>
        <w:tc>
          <w:tcPr>
            <w:tcW w:w="4699" w:type="dxa"/>
            <w:gridSpan w:val="3"/>
          </w:tcPr>
          <w:p w14:paraId="4B27B597" w14:textId="77358159" w:rsidR="006F0AC1" w:rsidRPr="00192C4B" w:rsidRDefault="006F0AC1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Comprovação de conclusão de Curso de Aperfeiçoamento e/ou atualização na área de Odontologia ou Saúde Bucal, com, no mínimo, 04 (quatro) horas de duração atestadas no Certificado.</w:t>
            </w:r>
          </w:p>
        </w:tc>
        <w:tc>
          <w:tcPr>
            <w:tcW w:w="1414" w:type="dxa"/>
            <w:gridSpan w:val="3"/>
          </w:tcPr>
          <w:p w14:paraId="4D6E5086" w14:textId="77777777" w:rsidR="006F0AC1" w:rsidRPr="00192C4B" w:rsidRDefault="006F0AC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05 pontos por curso, até 07 cursos</w:t>
            </w:r>
          </w:p>
        </w:tc>
        <w:tc>
          <w:tcPr>
            <w:tcW w:w="2507" w:type="dxa"/>
            <w:gridSpan w:val="5"/>
          </w:tcPr>
          <w:p w14:paraId="1C140963" w14:textId="77777777" w:rsidR="006F0AC1" w:rsidRPr="00192C4B" w:rsidRDefault="006F0AC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47B8D33C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F0AC1" w:rsidRPr="00192C4B" w14:paraId="66800B2A" w14:textId="77777777" w:rsidTr="006C2C52">
        <w:trPr>
          <w:trHeight w:val="241"/>
          <w:jc w:val="center"/>
        </w:trPr>
        <w:tc>
          <w:tcPr>
            <w:tcW w:w="4699" w:type="dxa"/>
            <w:gridSpan w:val="3"/>
          </w:tcPr>
          <w:p w14:paraId="63418999" w14:textId="77777777" w:rsidR="006F0AC1" w:rsidRPr="00192C4B" w:rsidRDefault="006F0AC1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Experiência profissional comprovada de Atuação na área de Odontologia ou Saúde Bucal.</w:t>
            </w:r>
          </w:p>
        </w:tc>
        <w:tc>
          <w:tcPr>
            <w:tcW w:w="1414" w:type="dxa"/>
            <w:gridSpan w:val="3"/>
          </w:tcPr>
          <w:p w14:paraId="644898C8" w14:textId="77777777" w:rsidR="006F0AC1" w:rsidRPr="00192C4B" w:rsidRDefault="006F0AC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03 pontos por ano completo, até 10 anos.</w:t>
            </w:r>
          </w:p>
        </w:tc>
        <w:tc>
          <w:tcPr>
            <w:tcW w:w="2507" w:type="dxa"/>
            <w:gridSpan w:val="5"/>
          </w:tcPr>
          <w:p w14:paraId="501A2791" w14:textId="77777777" w:rsidR="006F0AC1" w:rsidRPr="00192C4B" w:rsidRDefault="006F0AC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166CC9A2" w14:textId="77777777" w:rsidR="006F0AC1" w:rsidRPr="00192C4B" w:rsidRDefault="006F0AC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F0AC1" w:rsidRPr="00192C4B" w14:paraId="4F9267FE" w14:textId="77777777" w:rsidTr="006C2C52">
        <w:trPr>
          <w:trHeight w:val="241"/>
          <w:jc w:val="center"/>
        </w:trPr>
        <w:tc>
          <w:tcPr>
            <w:tcW w:w="4699" w:type="dxa"/>
            <w:gridSpan w:val="3"/>
            <w:shd w:val="clear" w:color="auto" w:fill="D9D9D9"/>
            <w:vAlign w:val="center"/>
          </w:tcPr>
          <w:p w14:paraId="593936C1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TOTAL GERAL*</w:t>
            </w:r>
          </w:p>
        </w:tc>
        <w:tc>
          <w:tcPr>
            <w:tcW w:w="1414" w:type="dxa"/>
            <w:gridSpan w:val="3"/>
            <w:shd w:val="clear" w:color="auto" w:fill="D9D9D9"/>
            <w:vAlign w:val="center"/>
          </w:tcPr>
          <w:p w14:paraId="02F6648E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7" w:type="dxa"/>
            <w:gridSpan w:val="5"/>
            <w:shd w:val="clear" w:color="auto" w:fill="D9D9D9"/>
            <w:vAlign w:val="center"/>
          </w:tcPr>
          <w:p w14:paraId="417C5847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shd w:val="clear" w:color="auto" w:fill="D9D9D9"/>
            <w:vAlign w:val="center"/>
          </w:tcPr>
          <w:p w14:paraId="5A537A94" w14:textId="77777777" w:rsidR="006F0AC1" w:rsidRPr="00192C4B" w:rsidRDefault="006F0AC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9AC8B97" w14:textId="77777777" w:rsidR="00FB2A77" w:rsidRPr="00192C4B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lastRenderedPageBreak/>
        <w:t>ANEXO III</w:t>
      </w:r>
    </w:p>
    <w:p w14:paraId="3B73D86D" w14:textId="77777777" w:rsidR="00FB2A77" w:rsidRPr="00192C4B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spacing w:val="-3"/>
          <w:sz w:val="22"/>
          <w:szCs w:val="22"/>
        </w:rPr>
        <w:t>EDITAL DO PROCESSO SELETIVO SIMPLIFICADO 01/2022</w:t>
      </w:r>
    </w:p>
    <w:p w14:paraId="6642ACC1" w14:textId="77777777" w:rsidR="00FB2A77" w:rsidRPr="00FB2A77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t>REQUERIMENTO DE INSCRIÇÃO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488"/>
        <w:gridCol w:w="136"/>
        <w:gridCol w:w="365"/>
        <w:gridCol w:w="788"/>
        <w:gridCol w:w="261"/>
        <w:gridCol w:w="374"/>
        <w:gridCol w:w="1070"/>
        <w:gridCol w:w="376"/>
        <w:gridCol w:w="206"/>
        <w:gridCol w:w="482"/>
        <w:gridCol w:w="299"/>
        <w:gridCol w:w="1287"/>
      </w:tblGrid>
      <w:tr w:rsidR="00134F01" w:rsidRPr="00192C4B" w14:paraId="2C08E23D" w14:textId="77777777" w:rsidTr="006C2C52">
        <w:trPr>
          <w:trHeight w:val="241"/>
          <w:jc w:val="center"/>
        </w:trPr>
        <w:tc>
          <w:tcPr>
            <w:tcW w:w="6486" w:type="dxa"/>
            <w:gridSpan w:val="7"/>
            <w:shd w:val="clear" w:color="auto" w:fill="D9D9D9"/>
            <w:vAlign w:val="center"/>
          </w:tcPr>
          <w:p w14:paraId="24A72FE2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Emprego Público Temporário: BIÓLOGO </w:t>
            </w:r>
            <w:r w:rsidRPr="00192C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20" w:type="dxa"/>
            <w:gridSpan w:val="6"/>
            <w:shd w:val="clear" w:color="auto" w:fill="D9D9D9"/>
            <w:vAlign w:val="center"/>
          </w:tcPr>
          <w:p w14:paraId="3CE4AE8B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Carga Horária: </w:t>
            </w:r>
            <w:proofErr w:type="gramStart"/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  ) 40H</w:t>
            </w:r>
          </w:p>
        </w:tc>
      </w:tr>
      <w:tr w:rsidR="00134F01" w:rsidRPr="00192C4B" w14:paraId="03461BAE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6BDC0C88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8132" w:type="dxa"/>
            <w:gridSpan w:val="12"/>
            <w:vAlign w:val="center"/>
          </w:tcPr>
          <w:p w14:paraId="73D9BD75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4F7FE2E1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33A0A486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5858" w:type="dxa"/>
            <w:gridSpan w:val="8"/>
            <w:vAlign w:val="center"/>
          </w:tcPr>
          <w:p w14:paraId="34D47902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D9D9D9"/>
            <w:vAlign w:val="center"/>
          </w:tcPr>
          <w:p w14:paraId="5633016A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Sexo:</w:t>
            </w:r>
          </w:p>
        </w:tc>
        <w:tc>
          <w:tcPr>
            <w:tcW w:w="1287" w:type="dxa"/>
            <w:vAlign w:val="center"/>
          </w:tcPr>
          <w:p w14:paraId="7DCA287B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3B5144EB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782FB6AA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RG:</w:t>
            </w:r>
          </w:p>
        </w:tc>
        <w:tc>
          <w:tcPr>
            <w:tcW w:w="5858" w:type="dxa"/>
            <w:gridSpan w:val="8"/>
            <w:vAlign w:val="center"/>
          </w:tcPr>
          <w:p w14:paraId="597F8B4C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D9D9D9"/>
            <w:vAlign w:val="center"/>
          </w:tcPr>
          <w:p w14:paraId="0D0FC00C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UF:</w:t>
            </w:r>
          </w:p>
        </w:tc>
        <w:tc>
          <w:tcPr>
            <w:tcW w:w="1287" w:type="dxa"/>
            <w:vAlign w:val="center"/>
          </w:tcPr>
          <w:p w14:paraId="3047533E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5FA86AFA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37CDCB94" w14:textId="77777777" w:rsidR="00134F01" w:rsidRPr="00192C4B" w:rsidRDefault="00134F01" w:rsidP="006C2C52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Data de Nascimento:</w:t>
            </w:r>
          </w:p>
        </w:tc>
        <w:tc>
          <w:tcPr>
            <w:tcW w:w="8132" w:type="dxa"/>
            <w:gridSpan w:val="12"/>
            <w:vAlign w:val="center"/>
          </w:tcPr>
          <w:p w14:paraId="6D07CF4B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4AE43AD3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5B1CE70A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Endereço:</w:t>
            </w:r>
          </w:p>
        </w:tc>
        <w:tc>
          <w:tcPr>
            <w:tcW w:w="8132" w:type="dxa"/>
            <w:gridSpan w:val="12"/>
            <w:vAlign w:val="center"/>
          </w:tcPr>
          <w:p w14:paraId="7ED84BE3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65182EB8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30B19821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Número:</w:t>
            </w:r>
          </w:p>
        </w:tc>
        <w:tc>
          <w:tcPr>
            <w:tcW w:w="2488" w:type="dxa"/>
            <w:vAlign w:val="center"/>
          </w:tcPr>
          <w:p w14:paraId="2825FDE9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gridSpan w:val="3"/>
            <w:shd w:val="clear" w:color="auto" w:fill="D9D9D9"/>
            <w:vAlign w:val="center"/>
          </w:tcPr>
          <w:p w14:paraId="548A97E7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4355" w:type="dxa"/>
            <w:gridSpan w:val="8"/>
            <w:vAlign w:val="center"/>
          </w:tcPr>
          <w:p w14:paraId="63F264F6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06124C75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6BC5449F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2989" w:type="dxa"/>
            <w:gridSpan w:val="3"/>
            <w:vAlign w:val="center"/>
          </w:tcPr>
          <w:p w14:paraId="09E68AAA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shd w:val="clear" w:color="auto" w:fill="D9D9D9"/>
            <w:vAlign w:val="center"/>
          </w:tcPr>
          <w:p w14:paraId="6C625BD2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Estado:</w:t>
            </w:r>
          </w:p>
        </w:tc>
        <w:tc>
          <w:tcPr>
            <w:tcW w:w="2026" w:type="dxa"/>
            <w:gridSpan w:val="4"/>
            <w:vAlign w:val="center"/>
          </w:tcPr>
          <w:p w14:paraId="14696CBF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D9D9D9"/>
            <w:vAlign w:val="center"/>
          </w:tcPr>
          <w:p w14:paraId="2B7D8CC4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CEP:</w:t>
            </w:r>
          </w:p>
        </w:tc>
        <w:tc>
          <w:tcPr>
            <w:tcW w:w="1287" w:type="dxa"/>
            <w:vAlign w:val="center"/>
          </w:tcPr>
          <w:p w14:paraId="0A8E0995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4821EE6E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070BE83E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Fixo:</w:t>
            </w:r>
          </w:p>
        </w:tc>
        <w:tc>
          <w:tcPr>
            <w:tcW w:w="4412" w:type="dxa"/>
            <w:gridSpan w:val="6"/>
            <w:vAlign w:val="center"/>
          </w:tcPr>
          <w:p w14:paraId="6ED94DCA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/>
            <w:vAlign w:val="center"/>
          </w:tcPr>
          <w:p w14:paraId="218A3239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Celular:</w:t>
            </w:r>
          </w:p>
        </w:tc>
        <w:tc>
          <w:tcPr>
            <w:tcW w:w="2650" w:type="dxa"/>
            <w:gridSpan w:val="5"/>
            <w:vAlign w:val="center"/>
          </w:tcPr>
          <w:p w14:paraId="4DB587A7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739A9D0B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58C4C6DA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Recado:</w:t>
            </w:r>
          </w:p>
        </w:tc>
        <w:tc>
          <w:tcPr>
            <w:tcW w:w="8132" w:type="dxa"/>
            <w:gridSpan w:val="12"/>
            <w:vAlign w:val="center"/>
          </w:tcPr>
          <w:p w14:paraId="100D91AF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7935ADB4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0D87B13A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8132" w:type="dxa"/>
            <w:gridSpan w:val="12"/>
            <w:vAlign w:val="center"/>
          </w:tcPr>
          <w:p w14:paraId="29A6A5DC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450733C7" w14:textId="77777777" w:rsidTr="006C2C52">
        <w:trPr>
          <w:trHeight w:val="241"/>
          <w:jc w:val="center"/>
        </w:trPr>
        <w:tc>
          <w:tcPr>
            <w:tcW w:w="10206" w:type="dxa"/>
            <w:gridSpan w:val="13"/>
            <w:shd w:val="clear" w:color="auto" w:fill="D9D9D9"/>
            <w:vAlign w:val="center"/>
          </w:tcPr>
          <w:p w14:paraId="1B55C8DB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FICHA DE PONTUAÇÃO (Para uso da Comissão do PSS)</w:t>
            </w:r>
          </w:p>
        </w:tc>
      </w:tr>
      <w:tr w:rsidR="00134F01" w:rsidRPr="00192C4B" w14:paraId="15192BE6" w14:textId="77777777" w:rsidTr="006C2C52">
        <w:trPr>
          <w:trHeight w:val="241"/>
          <w:jc w:val="center"/>
        </w:trPr>
        <w:tc>
          <w:tcPr>
            <w:tcW w:w="4698" w:type="dxa"/>
            <w:gridSpan w:val="3"/>
            <w:vAlign w:val="center"/>
          </w:tcPr>
          <w:p w14:paraId="405A384D" w14:textId="77777777" w:rsidR="00134F01" w:rsidRPr="00192C4B" w:rsidRDefault="00134F01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Descrição dos Títulos</w:t>
            </w:r>
          </w:p>
        </w:tc>
        <w:tc>
          <w:tcPr>
            <w:tcW w:w="1414" w:type="dxa"/>
            <w:gridSpan w:val="3"/>
            <w:vAlign w:val="center"/>
          </w:tcPr>
          <w:p w14:paraId="602EC819" w14:textId="77777777" w:rsidR="00134F01" w:rsidRPr="00192C4B" w:rsidRDefault="00134F01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Pontos</w:t>
            </w:r>
          </w:p>
        </w:tc>
        <w:tc>
          <w:tcPr>
            <w:tcW w:w="2508" w:type="dxa"/>
            <w:gridSpan w:val="5"/>
            <w:vAlign w:val="center"/>
          </w:tcPr>
          <w:p w14:paraId="7DBF5705" w14:textId="77777777" w:rsidR="00134F01" w:rsidRPr="00192C4B" w:rsidRDefault="00134F01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Quantidade (somente será pontuado mais que 1 (um) título para cada item, caso haja previsão no Edital)</w:t>
            </w:r>
          </w:p>
          <w:p w14:paraId="307A6942" w14:textId="77777777" w:rsidR="00134F01" w:rsidRPr="00192C4B" w:rsidRDefault="00134F01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*(para uso exclusivo da Comissão)</w:t>
            </w:r>
          </w:p>
        </w:tc>
        <w:tc>
          <w:tcPr>
            <w:tcW w:w="1586" w:type="dxa"/>
            <w:gridSpan w:val="2"/>
            <w:vAlign w:val="center"/>
          </w:tcPr>
          <w:p w14:paraId="6324C7FD" w14:textId="77777777" w:rsidR="00134F01" w:rsidRPr="00192C4B" w:rsidRDefault="00134F01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Pontuação Obtida *(para uso exclusivo da Comissão)</w:t>
            </w:r>
          </w:p>
        </w:tc>
      </w:tr>
      <w:tr w:rsidR="00134F01" w:rsidRPr="00192C4B" w14:paraId="19B9BFBC" w14:textId="77777777" w:rsidTr="006C2C52">
        <w:trPr>
          <w:trHeight w:val="241"/>
          <w:jc w:val="center"/>
        </w:trPr>
        <w:tc>
          <w:tcPr>
            <w:tcW w:w="4698" w:type="dxa"/>
            <w:gridSpan w:val="3"/>
          </w:tcPr>
          <w:p w14:paraId="01B5DB1E" w14:textId="77777777" w:rsidR="00134F01" w:rsidRPr="00192C4B" w:rsidRDefault="00134F01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Comprovação de Conclusão de Curso Superior em Biologia.</w:t>
            </w:r>
          </w:p>
        </w:tc>
        <w:tc>
          <w:tcPr>
            <w:tcW w:w="1414" w:type="dxa"/>
            <w:gridSpan w:val="3"/>
          </w:tcPr>
          <w:p w14:paraId="38A3C918" w14:textId="77777777" w:rsidR="00134F01" w:rsidRPr="00192C4B" w:rsidRDefault="00134F0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20 pontos</w:t>
            </w:r>
          </w:p>
        </w:tc>
        <w:tc>
          <w:tcPr>
            <w:tcW w:w="2508" w:type="dxa"/>
            <w:gridSpan w:val="5"/>
            <w:vAlign w:val="center"/>
          </w:tcPr>
          <w:p w14:paraId="7E66643A" w14:textId="77777777" w:rsidR="00134F01" w:rsidRPr="00192C4B" w:rsidRDefault="00134F01" w:rsidP="006C2C5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391FF2FE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4239894D" w14:textId="77777777" w:rsidTr="006C2C52">
        <w:trPr>
          <w:trHeight w:val="241"/>
          <w:jc w:val="center"/>
        </w:trPr>
        <w:tc>
          <w:tcPr>
            <w:tcW w:w="4698" w:type="dxa"/>
            <w:gridSpan w:val="3"/>
            <w:shd w:val="clear" w:color="auto" w:fill="FFFFFF"/>
          </w:tcPr>
          <w:p w14:paraId="05FD5163" w14:textId="77777777" w:rsidR="00134F01" w:rsidRPr="00192C4B" w:rsidRDefault="00134F01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Certificado/Diploma de conclusão de Curso de Pós-Graduação em nível de Especialização, com carga horária mínima de 360 (trezentas e sessenta) horas, na área de análise e controle de qualidade físico químico ou afins relacionados às atividades de laboratório de águas.</w:t>
            </w:r>
          </w:p>
        </w:tc>
        <w:tc>
          <w:tcPr>
            <w:tcW w:w="1414" w:type="dxa"/>
            <w:gridSpan w:val="3"/>
            <w:shd w:val="clear" w:color="auto" w:fill="FFFFFF"/>
          </w:tcPr>
          <w:p w14:paraId="6227FE62" w14:textId="77777777" w:rsidR="00134F01" w:rsidRPr="00192C4B" w:rsidRDefault="00134F0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10</w:t>
            </w:r>
          </w:p>
        </w:tc>
        <w:tc>
          <w:tcPr>
            <w:tcW w:w="2508" w:type="dxa"/>
            <w:gridSpan w:val="5"/>
            <w:shd w:val="clear" w:color="auto" w:fill="FFFFFF"/>
            <w:vAlign w:val="center"/>
          </w:tcPr>
          <w:p w14:paraId="3356D104" w14:textId="77777777" w:rsidR="00134F01" w:rsidRPr="00192C4B" w:rsidRDefault="00134F01" w:rsidP="006C2C5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shd w:val="clear" w:color="auto" w:fill="FFFFFF"/>
            <w:vAlign w:val="center"/>
          </w:tcPr>
          <w:p w14:paraId="249D5102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53DC400F" w14:textId="77777777" w:rsidTr="006C2C52">
        <w:trPr>
          <w:trHeight w:val="241"/>
          <w:jc w:val="center"/>
        </w:trPr>
        <w:tc>
          <w:tcPr>
            <w:tcW w:w="4698" w:type="dxa"/>
            <w:gridSpan w:val="3"/>
          </w:tcPr>
          <w:p w14:paraId="34552511" w14:textId="77777777" w:rsidR="00134F01" w:rsidRPr="00192C4B" w:rsidRDefault="00134F01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Comprovação de conclusão de Curso de Aperfeiçoamento e/ou atualização na área de análise e Controle de qualidade de água e/ou relacionado às atividades de laboratório de águas. Com no mínimo, 40 (quarenta) horas de duração atestadas no Certificado;</w:t>
            </w:r>
          </w:p>
        </w:tc>
        <w:tc>
          <w:tcPr>
            <w:tcW w:w="1414" w:type="dxa"/>
            <w:gridSpan w:val="3"/>
          </w:tcPr>
          <w:p w14:paraId="417BCBB3" w14:textId="77777777" w:rsidR="00134F01" w:rsidRPr="00192C4B" w:rsidRDefault="00134F0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04 pontos por curso, até 10 cursos</w:t>
            </w:r>
          </w:p>
        </w:tc>
        <w:tc>
          <w:tcPr>
            <w:tcW w:w="2508" w:type="dxa"/>
            <w:gridSpan w:val="5"/>
            <w:vAlign w:val="center"/>
          </w:tcPr>
          <w:p w14:paraId="454279A7" w14:textId="77777777" w:rsidR="00134F01" w:rsidRPr="00192C4B" w:rsidRDefault="00134F01" w:rsidP="006C2C5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2241DD87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77F0D28A" w14:textId="77777777" w:rsidTr="006C2C52">
        <w:trPr>
          <w:trHeight w:val="241"/>
          <w:jc w:val="center"/>
        </w:trPr>
        <w:tc>
          <w:tcPr>
            <w:tcW w:w="4698" w:type="dxa"/>
            <w:gridSpan w:val="3"/>
          </w:tcPr>
          <w:p w14:paraId="43926C3F" w14:textId="77777777" w:rsidR="00134F01" w:rsidRPr="00192C4B" w:rsidRDefault="00134F01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Experiência profissional comprovada na área de análise e controle de qualidade de água, ou afins relacionados às atividades de laboratório de águas.</w:t>
            </w:r>
          </w:p>
        </w:tc>
        <w:tc>
          <w:tcPr>
            <w:tcW w:w="1414" w:type="dxa"/>
            <w:gridSpan w:val="3"/>
          </w:tcPr>
          <w:p w14:paraId="634F7CD5" w14:textId="77777777" w:rsidR="00134F01" w:rsidRPr="00192C4B" w:rsidRDefault="00134F0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3 pontos por ano completo, até 10 anos</w:t>
            </w:r>
          </w:p>
        </w:tc>
        <w:tc>
          <w:tcPr>
            <w:tcW w:w="2508" w:type="dxa"/>
            <w:gridSpan w:val="5"/>
            <w:vAlign w:val="center"/>
          </w:tcPr>
          <w:p w14:paraId="7B74F04F" w14:textId="77777777" w:rsidR="00134F01" w:rsidRPr="00192C4B" w:rsidRDefault="00134F01" w:rsidP="006C2C5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50340D58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002B9EE4" w14:textId="77777777" w:rsidTr="006C2C52">
        <w:trPr>
          <w:trHeight w:val="241"/>
          <w:jc w:val="center"/>
        </w:trPr>
        <w:tc>
          <w:tcPr>
            <w:tcW w:w="4698" w:type="dxa"/>
            <w:gridSpan w:val="3"/>
            <w:shd w:val="clear" w:color="auto" w:fill="D9D9D9"/>
            <w:vAlign w:val="center"/>
          </w:tcPr>
          <w:p w14:paraId="6CC9F5B6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TOTAL GERAL*</w:t>
            </w:r>
          </w:p>
        </w:tc>
        <w:tc>
          <w:tcPr>
            <w:tcW w:w="1414" w:type="dxa"/>
            <w:gridSpan w:val="3"/>
            <w:shd w:val="clear" w:color="auto" w:fill="D9D9D9"/>
            <w:vAlign w:val="center"/>
          </w:tcPr>
          <w:p w14:paraId="1AE43171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8" w:type="dxa"/>
            <w:gridSpan w:val="5"/>
            <w:shd w:val="clear" w:color="auto" w:fill="D9D9D9"/>
            <w:vAlign w:val="center"/>
          </w:tcPr>
          <w:p w14:paraId="3F498C4D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shd w:val="clear" w:color="auto" w:fill="D9D9D9"/>
            <w:vAlign w:val="center"/>
          </w:tcPr>
          <w:p w14:paraId="03982E0F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C67D73D" w14:textId="6333C9F5" w:rsidR="00134F01" w:rsidRPr="00192C4B" w:rsidRDefault="00134F01" w:rsidP="00EF7AFD">
      <w:pPr>
        <w:jc w:val="both"/>
        <w:rPr>
          <w:b/>
          <w:bCs/>
          <w:strike/>
          <w:color w:val="000000"/>
          <w:sz w:val="24"/>
          <w:szCs w:val="24"/>
        </w:rPr>
      </w:pPr>
    </w:p>
    <w:p w14:paraId="5E808553" w14:textId="0984A35D" w:rsidR="00134F01" w:rsidRPr="00192C4B" w:rsidRDefault="00134F01" w:rsidP="00EF7AFD">
      <w:pPr>
        <w:jc w:val="both"/>
        <w:rPr>
          <w:b/>
          <w:bCs/>
          <w:strike/>
          <w:color w:val="000000"/>
          <w:sz w:val="24"/>
          <w:szCs w:val="24"/>
        </w:rPr>
      </w:pPr>
    </w:p>
    <w:p w14:paraId="26EA5C2E" w14:textId="77777777" w:rsidR="00FB2A77" w:rsidRPr="00192C4B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lastRenderedPageBreak/>
        <w:t>ANEXO III</w:t>
      </w:r>
    </w:p>
    <w:p w14:paraId="07DF120D" w14:textId="77777777" w:rsidR="00FB2A77" w:rsidRPr="00192C4B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spacing w:val="-3"/>
          <w:sz w:val="22"/>
          <w:szCs w:val="22"/>
        </w:rPr>
        <w:t>EDITAL DO PROCESSO SELETIVO SIMPLIFICADO 01/2022</w:t>
      </w:r>
    </w:p>
    <w:p w14:paraId="13C43F30" w14:textId="77777777" w:rsidR="00FB2A77" w:rsidRPr="00FB2A77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t>REQUERIMENTO DE INSCRIÇÃO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489"/>
        <w:gridCol w:w="136"/>
        <w:gridCol w:w="365"/>
        <w:gridCol w:w="788"/>
        <w:gridCol w:w="261"/>
        <w:gridCol w:w="373"/>
        <w:gridCol w:w="1070"/>
        <w:gridCol w:w="376"/>
        <w:gridCol w:w="206"/>
        <w:gridCol w:w="482"/>
        <w:gridCol w:w="299"/>
        <w:gridCol w:w="1287"/>
      </w:tblGrid>
      <w:tr w:rsidR="00134F01" w:rsidRPr="00192C4B" w14:paraId="777F5D42" w14:textId="77777777" w:rsidTr="006C2C52">
        <w:trPr>
          <w:trHeight w:val="340"/>
          <w:jc w:val="center"/>
        </w:trPr>
        <w:tc>
          <w:tcPr>
            <w:tcW w:w="6486" w:type="dxa"/>
            <w:gridSpan w:val="7"/>
            <w:shd w:val="clear" w:color="auto" w:fill="D9D9D9"/>
            <w:vAlign w:val="center"/>
          </w:tcPr>
          <w:p w14:paraId="572C84C1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Emprego Público Temporário: MÉDICO(A) CLÍNICO GERAL </w:t>
            </w:r>
            <w:r w:rsidRPr="00192C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20" w:type="dxa"/>
            <w:gridSpan w:val="6"/>
            <w:shd w:val="clear" w:color="auto" w:fill="D9D9D9"/>
            <w:vAlign w:val="center"/>
          </w:tcPr>
          <w:p w14:paraId="61EDB681" w14:textId="285CF255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Carga Horária: </w:t>
            </w:r>
            <w:proofErr w:type="gramStart"/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  ) 20H</w:t>
            </w:r>
          </w:p>
        </w:tc>
      </w:tr>
      <w:tr w:rsidR="00134F01" w:rsidRPr="00192C4B" w14:paraId="20D677E0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6C29AA7B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8132" w:type="dxa"/>
            <w:gridSpan w:val="12"/>
            <w:vAlign w:val="center"/>
          </w:tcPr>
          <w:p w14:paraId="157E141E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40134602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5EC18FF5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5858" w:type="dxa"/>
            <w:gridSpan w:val="8"/>
            <w:vAlign w:val="center"/>
          </w:tcPr>
          <w:p w14:paraId="42BCA410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D9D9D9"/>
            <w:vAlign w:val="center"/>
          </w:tcPr>
          <w:p w14:paraId="59EECF87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Sexo:</w:t>
            </w:r>
          </w:p>
        </w:tc>
        <w:tc>
          <w:tcPr>
            <w:tcW w:w="1287" w:type="dxa"/>
            <w:vAlign w:val="center"/>
          </w:tcPr>
          <w:p w14:paraId="399C6674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5FF9EC55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3E719AB6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RG:</w:t>
            </w:r>
          </w:p>
        </w:tc>
        <w:tc>
          <w:tcPr>
            <w:tcW w:w="5858" w:type="dxa"/>
            <w:gridSpan w:val="8"/>
            <w:vAlign w:val="center"/>
          </w:tcPr>
          <w:p w14:paraId="274905BF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D9D9D9"/>
            <w:vAlign w:val="center"/>
          </w:tcPr>
          <w:p w14:paraId="376E2AC2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UF:</w:t>
            </w:r>
          </w:p>
        </w:tc>
        <w:tc>
          <w:tcPr>
            <w:tcW w:w="1287" w:type="dxa"/>
            <w:vAlign w:val="center"/>
          </w:tcPr>
          <w:p w14:paraId="186B1B10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129F7FFF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11EC6993" w14:textId="77777777" w:rsidR="00134F01" w:rsidRPr="00192C4B" w:rsidRDefault="00134F01" w:rsidP="006C2C52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Data de Nascimento:</w:t>
            </w:r>
          </w:p>
        </w:tc>
        <w:tc>
          <w:tcPr>
            <w:tcW w:w="8132" w:type="dxa"/>
            <w:gridSpan w:val="12"/>
            <w:vAlign w:val="center"/>
          </w:tcPr>
          <w:p w14:paraId="359AE712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34C95FD0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0BFE270B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Endereço:</w:t>
            </w:r>
          </w:p>
        </w:tc>
        <w:tc>
          <w:tcPr>
            <w:tcW w:w="8132" w:type="dxa"/>
            <w:gridSpan w:val="12"/>
            <w:vAlign w:val="center"/>
          </w:tcPr>
          <w:p w14:paraId="302C7676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6282F6AE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2C6D8B53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Número:</w:t>
            </w:r>
          </w:p>
        </w:tc>
        <w:tc>
          <w:tcPr>
            <w:tcW w:w="2489" w:type="dxa"/>
            <w:vAlign w:val="center"/>
          </w:tcPr>
          <w:p w14:paraId="0186C40D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gridSpan w:val="3"/>
            <w:shd w:val="clear" w:color="auto" w:fill="D9D9D9"/>
            <w:vAlign w:val="center"/>
          </w:tcPr>
          <w:p w14:paraId="2A1BD27C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4354" w:type="dxa"/>
            <w:gridSpan w:val="8"/>
            <w:vAlign w:val="center"/>
          </w:tcPr>
          <w:p w14:paraId="08669586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216133C3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553E4DDC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2990" w:type="dxa"/>
            <w:gridSpan w:val="3"/>
            <w:vAlign w:val="center"/>
          </w:tcPr>
          <w:p w14:paraId="523DCE95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shd w:val="clear" w:color="auto" w:fill="D9D9D9"/>
            <w:vAlign w:val="center"/>
          </w:tcPr>
          <w:p w14:paraId="282B05EB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Estado:</w:t>
            </w:r>
          </w:p>
        </w:tc>
        <w:tc>
          <w:tcPr>
            <w:tcW w:w="2025" w:type="dxa"/>
            <w:gridSpan w:val="4"/>
            <w:vAlign w:val="center"/>
          </w:tcPr>
          <w:p w14:paraId="158ECF68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D9D9D9"/>
            <w:vAlign w:val="center"/>
          </w:tcPr>
          <w:p w14:paraId="22B783C0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CEP:</w:t>
            </w:r>
          </w:p>
        </w:tc>
        <w:tc>
          <w:tcPr>
            <w:tcW w:w="1287" w:type="dxa"/>
            <w:vAlign w:val="center"/>
          </w:tcPr>
          <w:p w14:paraId="754634B6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5E16207F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290B8D3E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Fixo:</w:t>
            </w:r>
          </w:p>
        </w:tc>
        <w:tc>
          <w:tcPr>
            <w:tcW w:w="4412" w:type="dxa"/>
            <w:gridSpan w:val="6"/>
            <w:vAlign w:val="center"/>
          </w:tcPr>
          <w:p w14:paraId="3B364F5A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/>
            <w:vAlign w:val="center"/>
          </w:tcPr>
          <w:p w14:paraId="2D8F02A4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Celular:</w:t>
            </w:r>
          </w:p>
        </w:tc>
        <w:tc>
          <w:tcPr>
            <w:tcW w:w="2650" w:type="dxa"/>
            <w:gridSpan w:val="5"/>
            <w:vAlign w:val="center"/>
          </w:tcPr>
          <w:p w14:paraId="62652A56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55265971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11E9A0A0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Recado:</w:t>
            </w:r>
          </w:p>
        </w:tc>
        <w:tc>
          <w:tcPr>
            <w:tcW w:w="8132" w:type="dxa"/>
            <w:gridSpan w:val="12"/>
            <w:vAlign w:val="center"/>
          </w:tcPr>
          <w:p w14:paraId="4AC3D099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6B49C62F" w14:textId="77777777" w:rsidTr="006C2C52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3B42386A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8132" w:type="dxa"/>
            <w:gridSpan w:val="12"/>
            <w:vAlign w:val="center"/>
          </w:tcPr>
          <w:p w14:paraId="767B17B7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54422268" w14:textId="77777777" w:rsidTr="006C2C52">
        <w:trPr>
          <w:trHeight w:val="241"/>
          <w:jc w:val="center"/>
        </w:trPr>
        <w:tc>
          <w:tcPr>
            <w:tcW w:w="10206" w:type="dxa"/>
            <w:gridSpan w:val="13"/>
            <w:shd w:val="clear" w:color="auto" w:fill="D9D9D9"/>
            <w:vAlign w:val="center"/>
          </w:tcPr>
          <w:p w14:paraId="0844D8E9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FICHA DE PONTUAÇÃO (Para uso da Comissão do PSS)</w:t>
            </w:r>
          </w:p>
        </w:tc>
      </w:tr>
      <w:tr w:rsidR="00134F01" w:rsidRPr="00192C4B" w14:paraId="23A67AC1" w14:textId="77777777" w:rsidTr="006C2C52">
        <w:trPr>
          <w:trHeight w:val="241"/>
          <w:jc w:val="center"/>
        </w:trPr>
        <w:tc>
          <w:tcPr>
            <w:tcW w:w="4699" w:type="dxa"/>
            <w:gridSpan w:val="3"/>
            <w:vAlign w:val="center"/>
          </w:tcPr>
          <w:p w14:paraId="082EDFBA" w14:textId="77777777" w:rsidR="00134F01" w:rsidRPr="00192C4B" w:rsidRDefault="00134F01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Descrição dos Títulos</w:t>
            </w:r>
          </w:p>
        </w:tc>
        <w:tc>
          <w:tcPr>
            <w:tcW w:w="1414" w:type="dxa"/>
            <w:gridSpan w:val="3"/>
            <w:vAlign w:val="center"/>
          </w:tcPr>
          <w:p w14:paraId="0949A449" w14:textId="77777777" w:rsidR="00134F01" w:rsidRPr="00192C4B" w:rsidRDefault="00134F01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Pontos</w:t>
            </w:r>
          </w:p>
        </w:tc>
        <w:tc>
          <w:tcPr>
            <w:tcW w:w="2507" w:type="dxa"/>
            <w:gridSpan w:val="5"/>
            <w:vAlign w:val="center"/>
          </w:tcPr>
          <w:p w14:paraId="69304375" w14:textId="77777777" w:rsidR="00134F01" w:rsidRPr="00192C4B" w:rsidRDefault="00134F01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Quantidade (somente será pontuado mais que 1 (um) título para cada item, caso haja previsão no Edital)</w:t>
            </w:r>
          </w:p>
          <w:p w14:paraId="7B98CF85" w14:textId="77777777" w:rsidR="00134F01" w:rsidRPr="00192C4B" w:rsidRDefault="00134F01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*(para uso exclusivo da Comissão)</w:t>
            </w:r>
          </w:p>
        </w:tc>
        <w:tc>
          <w:tcPr>
            <w:tcW w:w="1586" w:type="dxa"/>
            <w:gridSpan w:val="2"/>
            <w:vAlign w:val="center"/>
          </w:tcPr>
          <w:p w14:paraId="305E105D" w14:textId="77777777" w:rsidR="00134F01" w:rsidRPr="00192C4B" w:rsidRDefault="00134F01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Pontuação Obtida *(para uso exclusivo da Comissão)</w:t>
            </w:r>
          </w:p>
        </w:tc>
      </w:tr>
      <w:tr w:rsidR="00134F01" w:rsidRPr="00192C4B" w14:paraId="3D9600AD" w14:textId="77777777" w:rsidTr="006C2C52">
        <w:trPr>
          <w:trHeight w:val="241"/>
          <w:jc w:val="center"/>
        </w:trPr>
        <w:tc>
          <w:tcPr>
            <w:tcW w:w="4699" w:type="dxa"/>
            <w:gridSpan w:val="3"/>
          </w:tcPr>
          <w:p w14:paraId="44C01614" w14:textId="77777777" w:rsidR="00134F01" w:rsidRPr="00192C4B" w:rsidRDefault="00134F01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Diploma de Médico registrado no CRM;</w:t>
            </w:r>
          </w:p>
        </w:tc>
        <w:tc>
          <w:tcPr>
            <w:tcW w:w="1414" w:type="dxa"/>
            <w:gridSpan w:val="3"/>
          </w:tcPr>
          <w:p w14:paraId="181BE08C" w14:textId="77777777" w:rsidR="00134F01" w:rsidRPr="00192C4B" w:rsidRDefault="00134F0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20 pontos</w:t>
            </w:r>
          </w:p>
        </w:tc>
        <w:tc>
          <w:tcPr>
            <w:tcW w:w="2507" w:type="dxa"/>
            <w:gridSpan w:val="5"/>
          </w:tcPr>
          <w:p w14:paraId="00822831" w14:textId="77777777" w:rsidR="00134F01" w:rsidRPr="00192C4B" w:rsidRDefault="00134F0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1C4C7E4D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5B3F3A2C" w14:textId="77777777" w:rsidTr="006C2C52">
        <w:trPr>
          <w:trHeight w:val="241"/>
          <w:jc w:val="center"/>
        </w:trPr>
        <w:tc>
          <w:tcPr>
            <w:tcW w:w="4699" w:type="dxa"/>
            <w:gridSpan w:val="3"/>
            <w:shd w:val="clear" w:color="auto" w:fill="FFFFFF"/>
          </w:tcPr>
          <w:p w14:paraId="3EA4D4BC" w14:textId="012936E5" w:rsidR="00134F01" w:rsidRPr="00D17B6B" w:rsidRDefault="00134F01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D17B6B">
              <w:rPr>
                <w:sz w:val="18"/>
                <w:szCs w:val="18"/>
              </w:rPr>
              <w:t xml:space="preserve">Comprovação de residência médica ou Título de Especialista, em nível de pós-graduação </w:t>
            </w:r>
            <w:r w:rsidR="00D17B6B" w:rsidRPr="00D17B6B">
              <w:rPr>
                <w:sz w:val="18"/>
                <w:szCs w:val="18"/>
              </w:rPr>
              <w:t>na área de Saúde Mental e/ou Psiquiatria</w:t>
            </w:r>
            <w:r w:rsidR="00CC52C7" w:rsidRPr="00D17B6B">
              <w:rPr>
                <w:sz w:val="18"/>
                <w:szCs w:val="18"/>
              </w:rPr>
              <w:t>.</w:t>
            </w:r>
          </w:p>
        </w:tc>
        <w:tc>
          <w:tcPr>
            <w:tcW w:w="1414" w:type="dxa"/>
            <w:gridSpan w:val="3"/>
            <w:shd w:val="clear" w:color="auto" w:fill="FFFFFF"/>
          </w:tcPr>
          <w:p w14:paraId="54821766" w14:textId="77777777" w:rsidR="00134F01" w:rsidRPr="00192C4B" w:rsidRDefault="00134F0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15 pontos</w:t>
            </w:r>
          </w:p>
        </w:tc>
        <w:tc>
          <w:tcPr>
            <w:tcW w:w="2507" w:type="dxa"/>
            <w:gridSpan w:val="5"/>
            <w:shd w:val="clear" w:color="auto" w:fill="FFFFFF"/>
          </w:tcPr>
          <w:p w14:paraId="1DC87B80" w14:textId="77777777" w:rsidR="00134F01" w:rsidRPr="00192C4B" w:rsidRDefault="00134F0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shd w:val="clear" w:color="auto" w:fill="FFFFFF"/>
            <w:vAlign w:val="center"/>
          </w:tcPr>
          <w:p w14:paraId="2F369001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67CC4E64" w14:textId="77777777" w:rsidTr="006C2C52">
        <w:trPr>
          <w:trHeight w:val="241"/>
          <w:jc w:val="center"/>
        </w:trPr>
        <w:tc>
          <w:tcPr>
            <w:tcW w:w="4699" w:type="dxa"/>
            <w:gridSpan w:val="3"/>
          </w:tcPr>
          <w:p w14:paraId="23A79296" w14:textId="2013EF91" w:rsidR="00134F01" w:rsidRPr="00192C4B" w:rsidRDefault="00134F01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 xml:space="preserve">Comprovação de conclusão de Curso de Aperfeiçoamento e/ou atualização na área </w:t>
            </w:r>
            <w:r w:rsidR="002F71B9" w:rsidRPr="00192C4B">
              <w:rPr>
                <w:sz w:val="18"/>
                <w:szCs w:val="18"/>
              </w:rPr>
              <w:t>de saúde mental</w:t>
            </w:r>
            <w:r w:rsidR="00D17B6B">
              <w:rPr>
                <w:sz w:val="18"/>
                <w:szCs w:val="18"/>
              </w:rPr>
              <w:t xml:space="preserve"> </w:t>
            </w:r>
            <w:r w:rsidR="00D17B6B" w:rsidRPr="00D17B6B">
              <w:rPr>
                <w:sz w:val="18"/>
                <w:szCs w:val="18"/>
              </w:rPr>
              <w:t>e/ou Psiquiatria.</w:t>
            </w:r>
            <w:r w:rsidR="002F71B9" w:rsidRPr="00192C4B">
              <w:rPr>
                <w:sz w:val="18"/>
                <w:szCs w:val="18"/>
              </w:rPr>
              <w:t xml:space="preserve"> </w:t>
            </w:r>
            <w:r w:rsidR="00D17B6B">
              <w:rPr>
                <w:sz w:val="18"/>
                <w:szCs w:val="18"/>
              </w:rPr>
              <w:t>C</w:t>
            </w:r>
            <w:r w:rsidRPr="00192C4B">
              <w:rPr>
                <w:sz w:val="18"/>
                <w:szCs w:val="18"/>
              </w:rPr>
              <w:t>om, no mínimo, 40 (quarenta) horas de duração atestadas no Certificado;</w:t>
            </w:r>
          </w:p>
        </w:tc>
        <w:tc>
          <w:tcPr>
            <w:tcW w:w="1414" w:type="dxa"/>
            <w:gridSpan w:val="3"/>
          </w:tcPr>
          <w:p w14:paraId="6EAF4DD8" w14:textId="77777777" w:rsidR="00134F01" w:rsidRPr="00192C4B" w:rsidRDefault="00134F0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02 pontos por curso até 5 cursos</w:t>
            </w:r>
          </w:p>
        </w:tc>
        <w:tc>
          <w:tcPr>
            <w:tcW w:w="2507" w:type="dxa"/>
            <w:gridSpan w:val="5"/>
          </w:tcPr>
          <w:p w14:paraId="564A5100" w14:textId="77777777" w:rsidR="00134F01" w:rsidRPr="00192C4B" w:rsidRDefault="00134F0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7C125ED0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2C0F8368" w14:textId="77777777" w:rsidTr="006C2C52">
        <w:trPr>
          <w:trHeight w:val="241"/>
          <w:jc w:val="center"/>
        </w:trPr>
        <w:tc>
          <w:tcPr>
            <w:tcW w:w="4699" w:type="dxa"/>
            <w:gridSpan w:val="3"/>
          </w:tcPr>
          <w:p w14:paraId="23E843D9" w14:textId="3B0BAEF8" w:rsidR="00134F01" w:rsidRPr="00192C4B" w:rsidRDefault="00134F01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Experiência profissional comprovada na área de Atuação de Saúde Mental</w:t>
            </w:r>
            <w:r w:rsidR="00D17B6B">
              <w:rPr>
                <w:sz w:val="18"/>
                <w:szCs w:val="18"/>
              </w:rPr>
              <w:t xml:space="preserve"> e/ou Psiquiatria</w:t>
            </w:r>
            <w:r w:rsidRPr="00192C4B">
              <w:rPr>
                <w:sz w:val="18"/>
                <w:szCs w:val="18"/>
              </w:rPr>
              <w:t>.</w:t>
            </w:r>
          </w:p>
        </w:tc>
        <w:tc>
          <w:tcPr>
            <w:tcW w:w="1414" w:type="dxa"/>
            <w:gridSpan w:val="3"/>
          </w:tcPr>
          <w:p w14:paraId="207F966E" w14:textId="77777777" w:rsidR="00134F01" w:rsidRPr="00192C4B" w:rsidRDefault="00134F0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02 pontos por curso até 5 cursos</w:t>
            </w:r>
          </w:p>
        </w:tc>
        <w:tc>
          <w:tcPr>
            <w:tcW w:w="2507" w:type="dxa"/>
            <w:gridSpan w:val="5"/>
          </w:tcPr>
          <w:p w14:paraId="59BAAF15" w14:textId="77777777" w:rsidR="00134F01" w:rsidRPr="00192C4B" w:rsidRDefault="00134F0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69DBB083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6D1ED3E6" w14:textId="77777777" w:rsidTr="006C2C52">
        <w:trPr>
          <w:trHeight w:val="241"/>
          <w:jc w:val="center"/>
        </w:trPr>
        <w:tc>
          <w:tcPr>
            <w:tcW w:w="4699" w:type="dxa"/>
            <w:gridSpan w:val="3"/>
          </w:tcPr>
          <w:p w14:paraId="6A31033F" w14:textId="53486295" w:rsidR="00134F01" w:rsidRPr="00192C4B" w:rsidRDefault="00134F01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Título de Especialista em nível de Mestrado em Saúde Mental</w:t>
            </w:r>
            <w:r w:rsidR="00D17B6B">
              <w:rPr>
                <w:sz w:val="18"/>
                <w:szCs w:val="18"/>
              </w:rPr>
              <w:t xml:space="preserve"> e/ou Psiquiatria</w:t>
            </w:r>
            <w:r w:rsidRPr="00192C4B">
              <w:rPr>
                <w:sz w:val="18"/>
                <w:szCs w:val="18"/>
              </w:rPr>
              <w:t>;</w:t>
            </w:r>
          </w:p>
        </w:tc>
        <w:tc>
          <w:tcPr>
            <w:tcW w:w="1414" w:type="dxa"/>
            <w:gridSpan w:val="3"/>
          </w:tcPr>
          <w:p w14:paraId="75567940" w14:textId="77777777" w:rsidR="00134F01" w:rsidRPr="00192C4B" w:rsidRDefault="00134F0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20 pontos</w:t>
            </w:r>
          </w:p>
        </w:tc>
        <w:tc>
          <w:tcPr>
            <w:tcW w:w="2507" w:type="dxa"/>
            <w:gridSpan w:val="5"/>
          </w:tcPr>
          <w:p w14:paraId="117685A3" w14:textId="77777777" w:rsidR="00134F01" w:rsidRPr="00192C4B" w:rsidRDefault="00134F01" w:rsidP="006C2C52">
            <w:pPr>
              <w:widowControl w:val="0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0AF17B96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00BB5720" w14:textId="77777777" w:rsidTr="006C2C52">
        <w:trPr>
          <w:trHeight w:val="241"/>
          <w:jc w:val="center"/>
        </w:trPr>
        <w:tc>
          <w:tcPr>
            <w:tcW w:w="4699" w:type="dxa"/>
            <w:gridSpan w:val="3"/>
          </w:tcPr>
          <w:p w14:paraId="52B4176A" w14:textId="5D26456D" w:rsidR="00134F01" w:rsidRPr="00192C4B" w:rsidRDefault="00134F01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Título de Especialista em nível de Doutorado em Saúde Mental</w:t>
            </w:r>
            <w:r w:rsidR="00D17B6B">
              <w:rPr>
                <w:sz w:val="18"/>
                <w:szCs w:val="18"/>
              </w:rPr>
              <w:t xml:space="preserve"> e/ou Psiquiatria</w:t>
            </w:r>
            <w:r w:rsidRPr="00192C4B">
              <w:rPr>
                <w:sz w:val="18"/>
                <w:szCs w:val="18"/>
              </w:rPr>
              <w:t>.</w:t>
            </w:r>
          </w:p>
        </w:tc>
        <w:tc>
          <w:tcPr>
            <w:tcW w:w="1414" w:type="dxa"/>
            <w:gridSpan w:val="3"/>
          </w:tcPr>
          <w:p w14:paraId="61F316E5" w14:textId="77777777" w:rsidR="00134F01" w:rsidRPr="00192C4B" w:rsidRDefault="00134F0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25 pontos</w:t>
            </w:r>
          </w:p>
        </w:tc>
        <w:tc>
          <w:tcPr>
            <w:tcW w:w="2507" w:type="dxa"/>
            <w:gridSpan w:val="5"/>
          </w:tcPr>
          <w:p w14:paraId="45C243C8" w14:textId="77777777" w:rsidR="00134F01" w:rsidRPr="00192C4B" w:rsidRDefault="00134F01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48AF1B69" w14:textId="77777777" w:rsidR="00134F01" w:rsidRPr="00192C4B" w:rsidRDefault="00134F01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F01" w:rsidRPr="00192C4B" w14:paraId="159D16C4" w14:textId="77777777" w:rsidTr="006C2C52">
        <w:trPr>
          <w:trHeight w:val="241"/>
          <w:jc w:val="center"/>
        </w:trPr>
        <w:tc>
          <w:tcPr>
            <w:tcW w:w="4699" w:type="dxa"/>
            <w:gridSpan w:val="3"/>
            <w:shd w:val="clear" w:color="auto" w:fill="D9D9D9"/>
            <w:vAlign w:val="center"/>
          </w:tcPr>
          <w:p w14:paraId="2E0A2125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TOTAL GERAL*</w:t>
            </w:r>
          </w:p>
        </w:tc>
        <w:tc>
          <w:tcPr>
            <w:tcW w:w="1414" w:type="dxa"/>
            <w:gridSpan w:val="3"/>
            <w:shd w:val="clear" w:color="auto" w:fill="D9D9D9"/>
            <w:vAlign w:val="center"/>
          </w:tcPr>
          <w:p w14:paraId="55A65CF6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7" w:type="dxa"/>
            <w:gridSpan w:val="5"/>
            <w:shd w:val="clear" w:color="auto" w:fill="D9D9D9"/>
            <w:vAlign w:val="center"/>
          </w:tcPr>
          <w:p w14:paraId="6A492A82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shd w:val="clear" w:color="auto" w:fill="D9D9D9"/>
            <w:vAlign w:val="center"/>
          </w:tcPr>
          <w:p w14:paraId="13F0BD5B" w14:textId="77777777" w:rsidR="00134F01" w:rsidRPr="00192C4B" w:rsidRDefault="00134F01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AB8CC55" w14:textId="77777777" w:rsidR="00FB2A77" w:rsidRPr="00192C4B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lastRenderedPageBreak/>
        <w:t>ANEXO III</w:t>
      </w:r>
    </w:p>
    <w:p w14:paraId="4E83C60D" w14:textId="77777777" w:rsidR="00FB2A77" w:rsidRPr="00192C4B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spacing w:val="-3"/>
          <w:sz w:val="22"/>
          <w:szCs w:val="22"/>
        </w:rPr>
        <w:t>EDITAL DO PROCESSO SELETIVO SIMPLIFICADO 01/2022</w:t>
      </w:r>
    </w:p>
    <w:p w14:paraId="3051AD27" w14:textId="77777777" w:rsidR="00FB2A77" w:rsidRPr="00FB2A77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t>REQUERIMENTO DE INSCRIÇÃO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2308"/>
        <w:gridCol w:w="167"/>
        <w:gridCol w:w="202"/>
        <w:gridCol w:w="784"/>
        <w:gridCol w:w="540"/>
        <w:gridCol w:w="384"/>
        <w:gridCol w:w="1070"/>
        <w:gridCol w:w="374"/>
        <w:gridCol w:w="193"/>
        <w:gridCol w:w="777"/>
        <w:gridCol w:w="12"/>
        <w:gridCol w:w="159"/>
        <w:gridCol w:w="1411"/>
      </w:tblGrid>
      <w:tr w:rsidR="00CC52C7" w:rsidRPr="00192C4B" w14:paraId="3B5622CD" w14:textId="77777777" w:rsidTr="006C2C52">
        <w:trPr>
          <w:trHeight w:val="321"/>
          <w:jc w:val="center"/>
        </w:trPr>
        <w:tc>
          <w:tcPr>
            <w:tcW w:w="10161" w:type="dxa"/>
            <w:gridSpan w:val="14"/>
            <w:shd w:val="clear" w:color="auto" w:fill="D9D9D9"/>
            <w:vAlign w:val="center"/>
          </w:tcPr>
          <w:p w14:paraId="5F50D707" w14:textId="4C7209A8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Emprego Público Temporário: MÉDICO(A) PSIQUIATRA</w:t>
            </w:r>
            <w:r w:rsidR="00CB343F" w:rsidRPr="00192C4B">
              <w:rPr>
                <w:b/>
                <w:bCs/>
                <w:color w:val="000000"/>
                <w:sz w:val="18"/>
                <w:szCs w:val="18"/>
              </w:rPr>
              <w:t xml:space="preserve"> 10H</w:t>
            </w:r>
          </w:p>
        </w:tc>
      </w:tr>
      <w:tr w:rsidR="00CC52C7" w:rsidRPr="00192C4B" w14:paraId="2AA98D06" w14:textId="77777777" w:rsidTr="006C2C52">
        <w:trPr>
          <w:trHeight w:val="321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7281E497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8381" w:type="dxa"/>
            <w:gridSpan w:val="13"/>
            <w:vAlign w:val="center"/>
          </w:tcPr>
          <w:p w14:paraId="7C2B780D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6A3DC729" w14:textId="77777777" w:rsidTr="006C2C52">
        <w:trPr>
          <w:trHeight w:val="321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4593F439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5829" w:type="dxa"/>
            <w:gridSpan w:val="8"/>
            <w:vAlign w:val="center"/>
          </w:tcPr>
          <w:p w14:paraId="580D0EC4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shd w:val="clear" w:color="auto" w:fill="D9D9D9"/>
            <w:vAlign w:val="center"/>
          </w:tcPr>
          <w:p w14:paraId="07FC49CD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Sexo:</w:t>
            </w:r>
          </w:p>
        </w:tc>
        <w:tc>
          <w:tcPr>
            <w:tcW w:w="1570" w:type="dxa"/>
            <w:gridSpan w:val="2"/>
            <w:vAlign w:val="center"/>
          </w:tcPr>
          <w:p w14:paraId="74A7F3B8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26DE9D10" w14:textId="77777777" w:rsidTr="006C2C52">
        <w:trPr>
          <w:trHeight w:val="321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5F0E70B2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RG:</w:t>
            </w:r>
          </w:p>
        </w:tc>
        <w:tc>
          <w:tcPr>
            <w:tcW w:w="5829" w:type="dxa"/>
            <w:gridSpan w:val="8"/>
            <w:vAlign w:val="center"/>
          </w:tcPr>
          <w:p w14:paraId="48063FB8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shd w:val="clear" w:color="auto" w:fill="D9D9D9"/>
            <w:vAlign w:val="center"/>
          </w:tcPr>
          <w:p w14:paraId="32C754A1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UF:</w:t>
            </w:r>
          </w:p>
        </w:tc>
        <w:tc>
          <w:tcPr>
            <w:tcW w:w="1570" w:type="dxa"/>
            <w:gridSpan w:val="2"/>
            <w:vAlign w:val="center"/>
          </w:tcPr>
          <w:p w14:paraId="240675B6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00B47DD8" w14:textId="77777777" w:rsidTr="006C2C52">
        <w:trPr>
          <w:trHeight w:val="321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453C2F67" w14:textId="77777777" w:rsidR="00CC52C7" w:rsidRPr="00192C4B" w:rsidRDefault="00CC52C7" w:rsidP="006C2C52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Data de Nascimento:</w:t>
            </w:r>
          </w:p>
        </w:tc>
        <w:tc>
          <w:tcPr>
            <w:tcW w:w="8381" w:type="dxa"/>
            <w:gridSpan w:val="13"/>
            <w:vAlign w:val="center"/>
          </w:tcPr>
          <w:p w14:paraId="30F34BED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3569D3A4" w14:textId="77777777" w:rsidTr="006C2C52">
        <w:trPr>
          <w:trHeight w:val="321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274C8A88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Endereço:</w:t>
            </w:r>
          </w:p>
        </w:tc>
        <w:tc>
          <w:tcPr>
            <w:tcW w:w="8381" w:type="dxa"/>
            <w:gridSpan w:val="13"/>
            <w:vAlign w:val="center"/>
          </w:tcPr>
          <w:p w14:paraId="3E6B4CB0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5184FB16" w14:textId="77777777" w:rsidTr="006C2C52">
        <w:trPr>
          <w:trHeight w:val="321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37E918B0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Número:</w:t>
            </w:r>
          </w:p>
        </w:tc>
        <w:tc>
          <w:tcPr>
            <w:tcW w:w="2475" w:type="dxa"/>
            <w:gridSpan w:val="2"/>
            <w:vAlign w:val="center"/>
          </w:tcPr>
          <w:p w14:paraId="0464F72D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D9D9D9"/>
            <w:vAlign w:val="center"/>
          </w:tcPr>
          <w:p w14:paraId="306B27A8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4920" w:type="dxa"/>
            <w:gridSpan w:val="9"/>
            <w:vAlign w:val="center"/>
          </w:tcPr>
          <w:p w14:paraId="19DD1540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3AF1E56B" w14:textId="77777777" w:rsidTr="006C2C52">
        <w:trPr>
          <w:trHeight w:val="321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75A155BA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2677" w:type="dxa"/>
            <w:gridSpan w:val="3"/>
            <w:vAlign w:val="center"/>
          </w:tcPr>
          <w:p w14:paraId="4962BF80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shd w:val="clear" w:color="auto" w:fill="D9D9D9"/>
            <w:vAlign w:val="center"/>
          </w:tcPr>
          <w:p w14:paraId="6C595FF3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Estado:</w:t>
            </w:r>
          </w:p>
        </w:tc>
        <w:tc>
          <w:tcPr>
            <w:tcW w:w="2021" w:type="dxa"/>
            <w:gridSpan w:val="4"/>
            <w:vAlign w:val="center"/>
          </w:tcPr>
          <w:p w14:paraId="3BC2CDEF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D9D9D9"/>
            <w:vAlign w:val="center"/>
          </w:tcPr>
          <w:p w14:paraId="3B632FF4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CEP:</w:t>
            </w:r>
          </w:p>
        </w:tc>
        <w:tc>
          <w:tcPr>
            <w:tcW w:w="1582" w:type="dxa"/>
            <w:gridSpan w:val="3"/>
            <w:vAlign w:val="center"/>
          </w:tcPr>
          <w:p w14:paraId="67336D38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6467A193" w14:textId="77777777" w:rsidTr="006C2C52">
        <w:trPr>
          <w:trHeight w:val="321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6CFB1F2C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Fixo:</w:t>
            </w:r>
          </w:p>
        </w:tc>
        <w:tc>
          <w:tcPr>
            <w:tcW w:w="4385" w:type="dxa"/>
            <w:gridSpan w:val="6"/>
            <w:vAlign w:val="center"/>
          </w:tcPr>
          <w:p w14:paraId="78E7CB00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/>
            <w:vAlign w:val="center"/>
          </w:tcPr>
          <w:p w14:paraId="6F63AE1E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Celular:</w:t>
            </w:r>
          </w:p>
        </w:tc>
        <w:tc>
          <w:tcPr>
            <w:tcW w:w="2926" w:type="dxa"/>
            <w:gridSpan w:val="6"/>
            <w:vAlign w:val="center"/>
          </w:tcPr>
          <w:p w14:paraId="5E1B9D1F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754FB91F" w14:textId="77777777" w:rsidTr="006C2C52">
        <w:trPr>
          <w:trHeight w:val="321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76AE7325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Recado:</w:t>
            </w:r>
          </w:p>
        </w:tc>
        <w:tc>
          <w:tcPr>
            <w:tcW w:w="8381" w:type="dxa"/>
            <w:gridSpan w:val="13"/>
            <w:vAlign w:val="center"/>
          </w:tcPr>
          <w:p w14:paraId="1D843E1E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00E1F782" w14:textId="77777777" w:rsidTr="006C2C52">
        <w:trPr>
          <w:trHeight w:val="321"/>
          <w:jc w:val="center"/>
        </w:trPr>
        <w:tc>
          <w:tcPr>
            <w:tcW w:w="1780" w:type="dxa"/>
            <w:shd w:val="clear" w:color="auto" w:fill="D9D9D9"/>
            <w:vAlign w:val="center"/>
          </w:tcPr>
          <w:p w14:paraId="0E7DCB42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8381" w:type="dxa"/>
            <w:gridSpan w:val="13"/>
            <w:vAlign w:val="center"/>
          </w:tcPr>
          <w:p w14:paraId="0AEB5329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08CEC2F3" w14:textId="77777777" w:rsidTr="006C2C52">
        <w:trPr>
          <w:trHeight w:val="228"/>
          <w:jc w:val="center"/>
        </w:trPr>
        <w:tc>
          <w:tcPr>
            <w:tcW w:w="10161" w:type="dxa"/>
            <w:gridSpan w:val="14"/>
            <w:shd w:val="clear" w:color="auto" w:fill="D9D9D9"/>
            <w:vAlign w:val="center"/>
          </w:tcPr>
          <w:p w14:paraId="77E0DEC2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FICHA DE PONTUAÇÃO (Para uso da Comissão do PSS)</w:t>
            </w:r>
          </w:p>
        </w:tc>
      </w:tr>
      <w:tr w:rsidR="00CC52C7" w:rsidRPr="00192C4B" w14:paraId="041B45BC" w14:textId="77777777" w:rsidTr="006C2C52">
        <w:trPr>
          <w:trHeight w:val="228"/>
          <w:jc w:val="center"/>
        </w:trPr>
        <w:tc>
          <w:tcPr>
            <w:tcW w:w="4088" w:type="dxa"/>
            <w:gridSpan w:val="2"/>
            <w:vAlign w:val="center"/>
          </w:tcPr>
          <w:p w14:paraId="7F1996B3" w14:textId="77777777" w:rsidR="00CC52C7" w:rsidRPr="00192C4B" w:rsidRDefault="00CC52C7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Descrição dos Títulos</w:t>
            </w:r>
          </w:p>
        </w:tc>
        <w:tc>
          <w:tcPr>
            <w:tcW w:w="1693" w:type="dxa"/>
            <w:gridSpan w:val="4"/>
            <w:vAlign w:val="center"/>
          </w:tcPr>
          <w:p w14:paraId="13B75A99" w14:textId="77777777" w:rsidR="00CC52C7" w:rsidRPr="00192C4B" w:rsidRDefault="00CC52C7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Pontos</w:t>
            </w:r>
          </w:p>
        </w:tc>
        <w:tc>
          <w:tcPr>
            <w:tcW w:w="2969" w:type="dxa"/>
            <w:gridSpan w:val="7"/>
            <w:vAlign w:val="center"/>
          </w:tcPr>
          <w:p w14:paraId="7C1B65F0" w14:textId="77777777" w:rsidR="00CC52C7" w:rsidRPr="00192C4B" w:rsidRDefault="00CC52C7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Quantidade (somente será pontuado mais que 1 (um) título para cada item, caso haja previsão no Edital)</w:t>
            </w:r>
          </w:p>
          <w:p w14:paraId="42229788" w14:textId="77777777" w:rsidR="00CC52C7" w:rsidRPr="00192C4B" w:rsidRDefault="00CC52C7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*(para uso exclusivo da Comissão)</w:t>
            </w:r>
          </w:p>
        </w:tc>
        <w:tc>
          <w:tcPr>
            <w:tcW w:w="1411" w:type="dxa"/>
            <w:vAlign w:val="center"/>
          </w:tcPr>
          <w:p w14:paraId="441C1340" w14:textId="77777777" w:rsidR="00CC52C7" w:rsidRPr="00192C4B" w:rsidRDefault="00CC52C7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Pontuação Obtida *(para uso exclusivo da Comissão)</w:t>
            </w:r>
          </w:p>
        </w:tc>
      </w:tr>
      <w:tr w:rsidR="00CC52C7" w:rsidRPr="00192C4B" w14:paraId="2C215E39" w14:textId="77777777" w:rsidTr="006C2C52">
        <w:trPr>
          <w:trHeight w:val="228"/>
          <w:jc w:val="center"/>
        </w:trPr>
        <w:tc>
          <w:tcPr>
            <w:tcW w:w="4088" w:type="dxa"/>
            <w:gridSpan w:val="2"/>
          </w:tcPr>
          <w:p w14:paraId="254EFBB7" w14:textId="77777777" w:rsidR="00CC52C7" w:rsidRPr="00192C4B" w:rsidRDefault="00CC52C7" w:rsidP="006C2C52">
            <w:pPr>
              <w:widowControl w:val="0"/>
              <w:spacing w:before="120" w:after="120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Comprovação de residência médica ou Título de Especialista em Psiquiatria registrado no CRM;</w:t>
            </w:r>
          </w:p>
        </w:tc>
        <w:tc>
          <w:tcPr>
            <w:tcW w:w="1693" w:type="dxa"/>
            <w:gridSpan w:val="4"/>
            <w:vAlign w:val="center"/>
          </w:tcPr>
          <w:p w14:paraId="621B5AB8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20 pontos</w:t>
            </w:r>
          </w:p>
        </w:tc>
        <w:tc>
          <w:tcPr>
            <w:tcW w:w="2969" w:type="dxa"/>
            <w:gridSpan w:val="7"/>
            <w:vAlign w:val="center"/>
          </w:tcPr>
          <w:p w14:paraId="4E742A5F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598A5D12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3AFC12C4" w14:textId="77777777" w:rsidTr="006C2C52">
        <w:trPr>
          <w:trHeight w:val="228"/>
          <w:jc w:val="center"/>
        </w:trPr>
        <w:tc>
          <w:tcPr>
            <w:tcW w:w="4088" w:type="dxa"/>
            <w:gridSpan w:val="2"/>
            <w:shd w:val="clear" w:color="auto" w:fill="FFFFFF"/>
            <w:vAlign w:val="center"/>
          </w:tcPr>
          <w:p w14:paraId="17286CA7" w14:textId="77777777" w:rsidR="00CC52C7" w:rsidRPr="00192C4B" w:rsidRDefault="00CC52C7" w:rsidP="006C2C52">
            <w:pPr>
              <w:widowControl w:val="0"/>
              <w:spacing w:before="120" w:after="120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Comprovação de residência médica ou Título de Especialista, em nível de pós-graduação, em outras especialidades médicas, registrado no CRM;</w:t>
            </w:r>
          </w:p>
        </w:tc>
        <w:tc>
          <w:tcPr>
            <w:tcW w:w="1693" w:type="dxa"/>
            <w:gridSpan w:val="4"/>
            <w:shd w:val="clear" w:color="auto" w:fill="FFFFFF"/>
            <w:vAlign w:val="center"/>
          </w:tcPr>
          <w:p w14:paraId="04DD0223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05 pontos por curso, até 03 cursos</w:t>
            </w:r>
          </w:p>
        </w:tc>
        <w:tc>
          <w:tcPr>
            <w:tcW w:w="2969" w:type="dxa"/>
            <w:gridSpan w:val="7"/>
            <w:shd w:val="clear" w:color="auto" w:fill="FFFFFF"/>
            <w:vAlign w:val="center"/>
          </w:tcPr>
          <w:p w14:paraId="2DA7A66C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14:paraId="13A84F6F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112A3D48" w14:textId="77777777" w:rsidTr="006C2C52">
        <w:trPr>
          <w:trHeight w:val="228"/>
          <w:jc w:val="center"/>
        </w:trPr>
        <w:tc>
          <w:tcPr>
            <w:tcW w:w="4088" w:type="dxa"/>
            <w:gridSpan w:val="2"/>
            <w:vAlign w:val="center"/>
          </w:tcPr>
          <w:p w14:paraId="7368C0F1" w14:textId="77777777" w:rsidR="00CC52C7" w:rsidRPr="00192C4B" w:rsidRDefault="00CC52C7" w:rsidP="006C2C52">
            <w:pPr>
              <w:widowControl w:val="0"/>
              <w:spacing w:before="120" w:after="120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Comprovação de conclusão de Curso de Aperfeiçoamento e/ou atualização na área com, no mínimo, 40 (quarenta) horas de duração atestadas no Certificado;</w:t>
            </w:r>
          </w:p>
        </w:tc>
        <w:tc>
          <w:tcPr>
            <w:tcW w:w="1693" w:type="dxa"/>
            <w:gridSpan w:val="4"/>
            <w:vAlign w:val="center"/>
          </w:tcPr>
          <w:p w14:paraId="14BED24B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02 pontos por curso até 5 cursos</w:t>
            </w:r>
          </w:p>
        </w:tc>
        <w:tc>
          <w:tcPr>
            <w:tcW w:w="2969" w:type="dxa"/>
            <w:gridSpan w:val="7"/>
            <w:vAlign w:val="center"/>
          </w:tcPr>
          <w:p w14:paraId="77963AB8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59579CE1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13AE9B66" w14:textId="77777777" w:rsidTr="006C2C52">
        <w:trPr>
          <w:trHeight w:val="228"/>
          <w:jc w:val="center"/>
        </w:trPr>
        <w:tc>
          <w:tcPr>
            <w:tcW w:w="4088" w:type="dxa"/>
            <w:gridSpan w:val="2"/>
            <w:vAlign w:val="center"/>
          </w:tcPr>
          <w:p w14:paraId="1C7DA8F5" w14:textId="77777777" w:rsidR="00CC52C7" w:rsidRPr="00192C4B" w:rsidRDefault="00CC52C7" w:rsidP="006C2C52">
            <w:pPr>
              <w:widowControl w:val="0"/>
              <w:spacing w:before="120" w:after="120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Experiência profissional comprovada na área de Atuação de Psiquiatria;</w:t>
            </w:r>
          </w:p>
        </w:tc>
        <w:tc>
          <w:tcPr>
            <w:tcW w:w="1693" w:type="dxa"/>
            <w:gridSpan w:val="4"/>
            <w:vAlign w:val="center"/>
          </w:tcPr>
          <w:p w14:paraId="1BC78284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2 pontos por ano completo até 5 anos</w:t>
            </w:r>
          </w:p>
        </w:tc>
        <w:tc>
          <w:tcPr>
            <w:tcW w:w="2969" w:type="dxa"/>
            <w:gridSpan w:val="7"/>
            <w:vAlign w:val="center"/>
          </w:tcPr>
          <w:p w14:paraId="4FE6CEAE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6493C30C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3E7CA484" w14:textId="77777777" w:rsidTr="006C2C52">
        <w:trPr>
          <w:trHeight w:val="228"/>
          <w:jc w:val="center"/>
        </w:trPr>
        <w:tc>
          <w:tcPr>
            <w:tcW w:w="4088" w:type="dxa"/>
            <w:gridSpan w:val="2"/>
            <w:vAlign w:val="center"/>
          </w:tcPr>
          <w:p w14:paraId="2C8C4B15" w14:textId="0F1ED25B" w:rsidR="00CC52C7" w:rsidRPr="00192C4B" w:rsidRDefault="00CC52C7" w:rsidP="006C2C52">
            <w:pPr>
              <w:widowControl w:val="0"/>
              <w:spacing w:before="120" w:after="120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Título de Especialista em nível de Mestrado em Psiquiatria;</w:t>
            </w:r>
          </w:p>
        </w:tc>
        <w:tc>
          <w:tcPr>
            <w:tcW w:w="1693" w:type="dxa"/>
            <w:gridSpan w:val="4"/>
            <w:vAlign w:val="center"/>
          </w:tcPr>
          <w:p w14:paraId="1D2932DB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20 pontos</w:t>
            </w:r>
          </w:p>
        </w:tc>
        <w:tc>
          <w:tcPr>
            <w:tcW w:w="2969" w:type="dxa"/>
            <w:gridSpan w:val="7"/>
            <w:vAlign w:val="center"/>
          </w:tcPr>
          <w:p w14:paraId="5090C74F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5D3B140A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11292B3C" w14:textId="77777777" w:rsidTr="006C2C52">
        <w:trPr>
          <w:trHeight w:val="228"/>
          <w:jc w:val="center"/>
        </w:trPr>
        <w:tc>
          <w:tcPr>
            <w:tcW w:w="4088" w:type="dxa"/>
            <w:gridSpan w:val="2"/>
            <w:vAlign w:val="center"/>
          </w:tcPr>
          <w:p w14:paraId="4EC03079" w14:textId="77777777" w:rsidR="00CC52C7" w:rsidRPr="00192C4B" w:rsidRDefault="00CC52C7" w:rsidP="006C2C52">
            <w:pPr>
              <w:widowControl w:val="0"/>
              <w:spacing w:before="120" w:after="120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Título de Especialista em nível de Doutorado em Psiquiatria.</w:t>
            </w:r>
          </w:p>
        </w:tc>
        <w:tc>
          <w:tcPr>
            <w:tcW w:w="1693" w:type="dxa"/>
            <w:gridSpan w:val="4"/>
            <w:vAlign w:val="center"/>
          </w:tcPr>
          <w:p w14:paraId="3E10679A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25 pontos</w:t>
            </w:r>
          </w:p>
        </w:tc>
        <w:tc>
          <w:tcPr>
            <w:tcW w:w="2969" w:type="dxa"/>
            <w:gridSpan w:val="7"/>
            <w:vAlign w:val="center"/>
          </w:tcPr>
          <w:p w14:paraId="16634A07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7A1BA22A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07793ED4" w14:textId="77777777" w:rsidTr="006C2C52">
        <w:trPr>
          <w:trHeight w:val="228"/>
          <w:jc w:val="center"/>
        </w:trPr>
        <w:tc>
          <w:tcPr>
            <w:tcW w:w="4088" w:type="dxa"/>
            <w:gridSpan w:val="2"/>
            <w:shd w:val="clear" w:color="auto" w:fill="D9D9D9"/>
            <w:vAlign w:val="center"/>
          </w:tcPr>
          <w:p w14:paraId="736C4794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TOTAL GERAL*</w:t>
            </w:r>
          </w:p>
        </w:tc>
        <w:tc>
          <w:tcPr>
            <w:tcW w:w="1693" w:type="dxa"/>
            <w:gridSpan w:val="4"/>
            <w:shd w:val="clear" w:color="auto" w:fill="D9D9D9"/>
            <w:vAlign w:val="center"/>
          </w:tcPr>
          <w:p w14:paraId="1C02EE1B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9" w:type="dxa"/>
            <w:gridSpan w:val="7"/>
            <w:shd w:val="clear" w:color="auto" w:fill="D9D9D9"/>
            <w:vAlign w:val="center"/>
          </w:tcPr>
          <w:p w14:paraId="377546AB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2924E531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CBD8F49" w14:textId="6F2EC90B" w:rsidR="00CC52C7" w:rsidRPr="00192C4B" w:rsidRDefault="00CC52C7" w:rsidP="00EF7AFD">
      <w:pPr>
        <w:jc w:val="both"/>
        <w:rPr>
          <w:b/>
          <w:bCs/>
          <w:strike/>
          <w:color w:val="000000"/>
          <w:sz w:val="24"/>
          <w:szCs w:val="24"/>
        </w:rPr>
      </w:pPr>
    </w:p>
    <w:p w14:paraId="486C6F22" w14:textId="77777777" w:rsidR="00FB2A77" w:rsidRPr="00192C4B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lastRenderedPageBreak/>
        <w:t>ANEXO III</w:t>
      </w:r>
    </w:p>
    <w:p w14:paraId="02F04D83" w14:textId="77777777" w:rsidR="00FB2A77" w:rsidRPr="00192C4B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spacing w:val="-3"/>
          <w:sz w:val="22"/>
          <w:szCs w:val="22"/>
        </w:rPr>
        <w:t>EDITAL DO PROCESSO SELETIVO SIMPLIFICADO 01/2022</w:t>
      </w:r>
    </w:p>
    <w:p w14:paraId="57DA4C1E" w14:textId="77777777" w:rsidR="00FB2A77" w:rsidRPr="00FB2A77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t>REQUERIMENTO DE INSCRIÇÃO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489"/>
        <w:gridCol w:w="136"/>
        <w:gridCol w:w="365"/>
        <w:gridCol w:w="788"/>
        <w:gridCol w:w="261"/>
        <w:gridCol w:w="373"/>
        <w:gridCol w:w="1070"/>
        <w:gridCol w:w="376"/>
        <w:gridCol w:w="206"/>
        <w:gridCol w:w="482"/>
        <w:gridCol w:w="299"/>
        <w:gridCol w:w="1287"/>
      </w:tblGrid>
      <w:tr w:rsidR="00CC52C7" w:rsidRPr="00192C4B" w14:paraId="520D30C2" w14:textId="77777777" w:rsidTr="00FB2A77">
        <w:trPr>
          <w:trHeight w:val="340"/>
          <w:jc w:val="center"/>
        </w:trPr>
        <w:tc>
          <w:tcPr>
            <w:tcW w:w="6486" w:type="dxa"/>
            <w:gridSpan w:val="7"/>
            <w:shd w:val="clear" w:color="auto" w:fill="D9D9D9"/>
            <w:vAlign w:val="center"/>
          </w:tcPr>
          <w:p w14:paraId="0693E4B4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Emprego Público Temporário: TÉCNICO EM PRÓTESE DENTÁRIA</w:t>
            </w:r>
          </w:p>
        </w:tc>
        <w:tc>
          <w:tcPr>
            <w:tcW w:w="3720" w:type="dxa"/>
            <w:gridSpan w:val="6"/>
            <w:shd w:val="clear" w:color="auto" w:fill="D9D9D9"/>
            <w:vAlign w:val="center"/>
          </w:tcPr>
          <w:p w14:paraId="72B98416" w14:textId="2B811E9A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Carga Horária: </w:t>
            </w:r>
            <w:proofErr w:type="gramStart"/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  ) 40H</w:t>
            </w:r>
          </w:p>
        </w:tc>
      </w:tr>
      <w:tr w:rsidR="00CC52C7" w:rsidRPr="00192C4B" w14:paraId="52AA6CB2" w14:textId="77777777" w:rsidTr="00FB2A77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5F146A8D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8132" w:type="dxa"/>
            <w:gridSpan w:val="12"/>
            <w:vAlign w:val="center"/>
          </w:tcPr>
          <w:p w14:paraId="2D488887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34818055" w14:textId="77777777" w:rsidTr="00FB2A77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6F18D7B5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5858" w:type="dxa"/>
            <w:gridSpan w:val="8"/>
            <w:vAlign w:val="center"/>
          </w:tcPr>
          <w:p w14:paraId="27181BF0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D9D9D9"/>
            <w:vAlign w:val="center"/>
          </w:tcPr>
          <w:p w14:paraId="62F4904A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Sexo:</w:t>
            </w:r>
          </w:p>
        </w:tc>
        <w:tc>
          <w:tcPr>
            <w:tcW w:w="1287" w:type="dxa"/>
            <w:vAlign w:val="center"/>
          </w:tcPr>
          <w:p w14:paraId="5B50595F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05079D22" w14:textId="77777777" w:rsidTr="00FB2A77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67250927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RG:</w:t>
            </w:r>
          </w:p>
        </w:tc>
        <w:tc>
          <w:tcPr>
            <w:tcW w:w="5858" w:type="dxa"/>
            <w:gridSpan w:val="8"/>
            <w:vAlign w:val="center"/>
          </w:tcPr>
          <w:p w14:paraId="12DD19ED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D9D9D9"/>
            <w:vAlign w:val="center"/>
          </w:tcPr>
          <w:p w14:paraId="47385D22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UF:</w:t>
            </w:r>
          </w:p>
        </w:tc>
        <w:tc>
          <w:tcPr>
            <w:tcW w:w="1287" w:type="dxa"/>
            <w:vAlign w:val="center"/>
          </w:tcPr>
          <w:p w14:paraId="5859B87E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03E88F6C" w14:textId="77777777" w:rsidTr="00FB2A77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1023CF49" w14:textId="77777777" w:rsidR="00CC52C7" w:rsidRPr="00192C4B" w:rsidRDefault="00CC52C7" w:rsidP="006C2C52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Data de Nascimento:</w:t>
            </w:r>
          </w:p>
        </w:tc>
        <w:tc>
          <w:tcPr>
            <w:tcW w:w="8132" w:type="dxa"/>
            <w:gridSpan w:val="12"/>
            <w:vAlign w:val="center"/>
          </w:tcPr>
          <w:p w14:paraId="48D3E442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2D5C5632" w14:textId="77777777" w:rsidTr="00FB2A77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0BD2D4BD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Endereço:</w:t>
            </w:r>
          </w:p>
        </w:tc>
        <w:tc>
          <w:tcPr>
            <w:tcW w:w="8132" w:type="dxa"/>
            <w:gridSpan w:val="12"/>
            <w:vAlign w:val="center"/>
          </w:tcPr>
          <w:p w14:paraId="32381A79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13631757" w14:textId="77777777" w:rsidTr="00FB2A77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4A638585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Número:</w:t>
            </w:r>
          </w:p>
        </w:tc>
        <w:tc>
          <w:tcPr>
            <w:tcW w:w="2489" w:type="dxa"/>
            <w:vAlign w:val="center"/>
          </w:tcPr>
          <w:p w14:paraId="6706127C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gridSpan w:val="3"/>
            <w:shd w:val="clear" w:color="auto" w:fill="D9D9D9"/>
            <w:vAlign w:val="center"/>
          </w:tcPr>
          <w:p w14:paraId="6F0010B6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4354" w:type="dxa"/>
            <w:gridSpan w:val="8"/>
            <w:vAlign w:val="center"/>
          </w:tcPr>
          <w:p w14:paraId="708E0502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49FF62DA" w14:textId="77777777" w:rsidTr="00FB2A77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5B831096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2990" w:type="dxa"/>
            <w:gridSpan w:val="3"/>
            <w:vAlign w:val="center"/>
          </w:tcPr>
          <w:p w14:paraId="4E203C3C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shd w:val="clear" w:color="auto" w:fill="D9D9D9"/>
            <w:vAlign w:val="center"/>
          </w:tcPr>
          <w:p w14:paraId="45B3994C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Estado:</w:t>
            </w:r>
          </w:p>
        </w:tc>
        <w:tc>
          <w:tcPr>
            <w:tcW w:w="2025" w:type="dxa"/>
            <w:gridSpan w:val="4"/>
            <w:vAlign w:val="center"/>
          </w:tcPr>
          <w:p w14:paraId="160CC7BD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D9D9D9"/>
            <w:vAlign w:val="center"/>
          </w:tcPr>
          <w:p w14:paraId="035749F2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CEP:</w:t>
            </w:r>
          </w:p>
        </w:tc>
        <w:tc>
          <w:tcPr>
            <w:tcW w:w="1287" w:type="dxa"/>
            <w:vAlign w:val="center"/>
          </w:tcPr>
          <w:p w14:paraId="46BC89CD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18C8897A" w14:textId="77777777" w:rsidTr="00FB2A77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658015D1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Fixo:</w:t>
            </w:r>
          </w:p>
        </w:tc>
        <w:tc>
          <w:tcPr>
            <w:tcW w:w="4412" w:type="dxa"/>
            <w:gridSpan w:val="6"/>
            <w:vAlign w:val="center"/>
          </w:tcPr>
          <w:p w14:paraId="7DD1DDD8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/>
            <w:vAlign w:val="center"/>
          </w:tcPr>
          <w:p w14:paraId="7738AF63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Celular:</w:t>
            </w:r>
          </w:p>
        </w:tc>
        <w:tc>
          <w:tcPr>
            <w:tcW w:w="2650" w:type="dxa"/>
            <w:gridSpan w:val="5"/>
            <w:vAlign w:val="center"/>
          </w:tcPr>
          <w:p w14:paraId="54AD55FC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2C8C698B" w14:textId="77777777" w:rsidTr="00FB2A77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604EDA7F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Recado:</w:t>
            </w:r>
          </w:p>
        </w:tc>
        <w:tc>
          <w:tcPr>
            <w:tcW w:w="8132" w:type="dxa"/>
            <w:gridSpan w:val="12"/>
            <w:vAlign w:val="center"/>
          </w:tcPr>
          <w:p w14:paraId="4C21176C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3385E6C6" w14:textId="77777777" w:rsidTr="00FB2A77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21B9D523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8132" w:type="dxa"/>
            <w:gridSpan w:val="12"/>
            <w:vAlign w:val="center"/>
          </w:tcPr>
          <w:p w14:paraId="713258CF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31E882A3" w14:textId="77777777" w:rsidTr="00FB2A77">
        <w:trPr>
          <w:trHeight w:val="241"/>
          <w:jc w:val="center"/>
        </w:trPr>
        <w:tc>
          <w:tcPr>
            <w:tcW w:w="10206" w:type="dxa"/>
            <w:gridSpan w:val="13"/>
            <w:shd w:val="clear" w:color="auto" w:fill="D9D9D9"/>
            <w:vAlign w:val="center"/>
          </w:tcPr>
          <w:p w14:paraId="32F31139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FICHA DE PONTUAÇÃO (Para uso da Comissão do PSS)</w:t>
            </w:r>
          </w:p>
        </w:tc>
      </w:tr>
      <w:tr w:rsidR="00CC52C7" w:rsidRPr="00192C4B" w14:paraId="0265A02F" w14:textId="77777777" w:rsidTr="00FB2A77">
        <w:trPr>
          <w:trHeight w:val="241"/>
          <w:jc w:val="center"/>
        </w:trPr>
        <w:tc>
          <w:tcPr>
            <w:tcW w:w="4699" w:type="dxa"/>
            <w:gridSpan w:val="3"/>
            <w:vAlign w:val="center"/>
          </w:tcPr>
          <w:p w14:paraId="3FE87344" w14:textId="77777777" w:rsidR="00CC52C7" w:rsidRPr="00192C4B" w:rsidRDefault="00CC52C7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Descrição dos Títulos</w:t>
            </w:r>
          </w:p>
        </w:tc>
        <w:tc>
          <w:tcPr>
            <w:tcW w:w="1414" w:type="dxa"/>
            <w:gridSpan w:val="3"/>
            <w:vAlign w:val="center"/>
          </w:tcPr>
          <w:p w14:paraId="539ADF8E" w14:textId="77777777" w:rsidR="00CC52C7" w:rsidRPr="00192C4B" w:rsidRDefault="00CC52C7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Pontos</w:t>
            </w:r>
          </w:p>
        </w:tc>
        <w:tc>
          <w:tcPr>
            <w:tcW w:w="2507" w:type="dxa"/>
            <w:gridSpan w:val="5"/>
            <w:vAlign w:val="center"/>
          </w:tcPr>
          <w:p w14:paraId="777F1AFB" w14:textId="77777777" w:rsidR="00CC52C7" w:rsidRPr="00192C4B" w:rsidRDefault="00CC52C7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Quantidade (somente será pontuado mais que 1 (um) título para cada item, caso haja previsão no Edital)</w:t>
            </w:r>
          </w:p>
          <w:p w14:paraId="623B0B90" w14:textId="77777777" w:rsidR="00CC52C7" w:rsidRPr="00192C4B" w:rsidRDefault="00CC52C7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*(para uso exclusivo da Comissão)</w:t>
            </w:r>
          </w:p>
        </w:tc>
        <w:tc>
          <w:tcPr>
            <w:tcW w:w="1586" w:type="dxa"/>
            <w:gridSpan w:val="2"/>
            <w:vAlign w:val="center"/>
          </w:tcPr>
          <w:p w14:paraId="0E37813C" w14:textId="77777777" w:rsidR="00CC52C7" w:rsidRPr="00192C4B" w:rsidRDefault="00CC52C7" w:rsidP="006C2C52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Pontuação Obtida *(para uso exclusivo da Comissão)</w:t>
            </w:r>
          </w:p>
        </w:tc>
      </w:tr>
      <w:tr w:rsidR="00CC52C7" w:rsidRPr="00192C4B" w14:paraId="795986E1" w14:textId="77777777" w:rsidTr="00FB2A77">
        <w:trPr>
          <w:trHeight w:val="241"/>
          <w:jc w:val="center"/>
        </w:trPr>
        <w:tc>
          <w:tcPr>
            <w:tcW w:w="4699" w:type="dxa"/>
            <w:gridSpan w:val="3"/>
          </w:tcPr>
          <w:p w14:paraId="0FBEE632" w14:textId="77777777" w:rsidR="00CC52C7" w:rsidRPr="00192C4B" w:rsidRDefault="00CC52C7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Certificado/Diploma de conclusão de Curso Técnico em Prótese Dentária.</w:t>
            </w:r>
          </w:p>
        </w:tc>
        <w:tc>
          <w:tcPr>
            <w:tcW w:w="1414" w:type="dxa"/>
            <w:gridSpan w:val="3"/>
          </w:tcPr>
          <w:p w14:paraId="2991CBB5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05 pontos</w:t>
            </w:r>
          </w:p>
        </w:tc>
        <w:tc>
          <w:tcPr>
            <w:tcW w:w="2507" w:type="dxa"/>
            <w:gridSpan w:val="5"/>
          </w:tcPr>
          <w:p w14:paraId="5940AA6E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20D72956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50364980" w14:textId="77777777" w:rsidTr="00FB2A77">
        <w:trPr>
          <w:trHeight w:val="241"/>
          <w:jc w:val="center"/>
        </w:trPr>
        <w:tc>
          <w:tcPr>
            <w:tcW w:w="4699" w:type="dxa"/>
            <w:gridSpan w:val="3"/>
            <w:shd w:val="clear" w:color="auto" w:fill="FFFFFF"/>
          </w:tcPr>
          <w:p w14:paraId="7A98603E" w14:textId="77777777" w:rsidR="00CC52C7" w:rsidRPr="00192C4B" w:rsidRDefault="00CC52C7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Certificado/Diploma de conclusão de Curso Superior em Odontologia.</w:t>
            </w:r>
          </w:p>
        </w:tc>
        <w:tc>
          <w:tcPr>
            <w:tcW w:w="1414" w:type="dxa"/>
            <w:gridSpan w:val="3"/>
            <w:shd w:val="clear" w:color="auto" w:fill="FFFFFF"/>
          </w:tcPr>
          <w:p w14:paraId="42B12A20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10 pontos</w:t>
            </w:r>
          </w:p>
        </w:tc>
        <w:tc>
          <w:tcPr>
            <w:tcW w:w="2507" w:type="dxa"/>
            <w:gridSpan w:val="5"/>
            <w:shd w:val="clear" w:color="auto" w:fill="FFFFFF"/>
          </w:tcPr>
          <w:p w14:paraId="21A9F45B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shd w:val="clear" w:color="auto" w:fill="FFFFFF"/>
            <w:vAlign w:val="center"/>
          </w:tcPr>
          <w:p w14:paraId="100FFBA9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44561204" w14:textId="77777777" w:rsidTr="00FB2A77">
        <w:trPr>
          <w:trHeight w:val="241"/>
          <w:jc w:val="center"/>
        </w:trPr>
        <w:tc>
          <w:tcPr>
            <w:tcW w:w="4699" w:type="dxa"/>
            <w:gridSpan w:val="3"/>
          </w:tcPr>
          <w:p w14:paraId="4DAE9BCD" w14:textId="77777777" w:rsidR="00CC52C7" w:rsidRPr="00192C4B" w:rsidRDefault="00CC52C7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Certificado/Diploma de conclusão de Curso de Pós-Graduação em nível de Especialização, com carga horária mínima de 360 (trezentas e sessenta) horas, na área de Odontologia ou de Saúde Bucal</w:t>
            </w:r>
          </w:p>
        </w:tc>
        <w:tc>
          <w:tcPr>
            <w:tcW w:w="1414" w:type="dxa"/>
            <w:gridSpan w:val="3"/>
          </w:tcPr>
          <w:p w14:paraId="3E9BDB51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05 pontos por Curso, até 02 Cursos</w:t>
            </w:r>
          </w:p>
        </w:tc>
        <w:tc>
          <w:tcPr>
            <w:tcW w:w="2507" w:type="dxa"/>
            <w:gridSpan w:val="5"/>
          </w:tcPr>
          <w:p w14:paraId="7C399614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483F6D6F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045D6AD2" w14:textId="77777777" w:rsidTr="00FB2A77">
        <w:trPr>
          <w:trHeight w:val="241"/>
          <w:jc w:val="center"/>
        </w:trPr>
        <w:tc>
          <w:tcPr>
            <w:tcW w:w="4699" w:type="dxa"/>
            <w:gridSpan w:val="3"/>
          </w:tcPr>
          <w:p w14:paraId="34FE035D" w14:textId="77777777" w:rsidR="00CC52C7" w:rsidRPr="00192C4B" w:rsidRDefault="00CC52C7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Certificado/Diploma de conclusão de Curso de Pós-Graduação em nível de Mestrado, na área de Odontologia ou de Saúde Bucal.</w:t>
            </w:r>
          </w:p>
        </w:tc>
        <w:tc>
          <w:tcPr>
            <w:tcW w:w="1414" w:type="dxa"/>
            <w:gridSpan w:val="3"/>
          </w:tcPr>
          <w:p w14:paraId="0FD3CD72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5 pontos</w:t>
            </w:r>
          </w:p>
        </w:tc>
        <w:tc>
          <w:tcPr>
            <w:tcW w:w="2507" w:type="dxa"/>
            <w:gridSpan w:val="5"/>
          </w:tcPr>
          <w:p w14:paraId="4B7D4CE7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20FC267E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428C3CCE" w14:textId="77777777" w:rsidTr="00FB2A77">
        <w:trPr>
          <w:trHeight w:val="241"/>
          <w:jc w:val="center"/>
        </w:trPr>
        <w:tc>
          <w:tcPr>
            <w:tcW w:w="4699" w:type="dxa"/>
            <w:gridSpan w:val="3"/>
          </w:tcPr>
          <w:p w14:paraId="0ED7B2DD" w14:textId="77777777" w:rsidR="00CC52C7" w:rsidRPr="00192C4B" w:rsidRDefault="00CC52C7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 xml:space="preserve">Certificado/Diploma de conclusão de Curso de Pós-Graduação em nível de Doutorado, na área de Odontologia ou de Saúde </w:t>
            </w:r>
            <w:proofErr w:type="gramStart"/>
            <w:r w:rsidRPr="00192C4B">
              <w:rPr>
                <w:sz w:val="18"/>
                <w:szCs w:val="18"/>
              </w:rPr>
              <w:t>Bucal..</w:t>
            </w:r>
            <w:proofErr w:type="gramEnd"/>
          </w:p>
        </w:tc>
        <w:tc>
          <w:tcPr>
            <w:tcW w:w="1414" w:type="dxa"/>
            <w:gridSpan w:val="3"/>
          </w:tcPr>
          <w:p w14:paraId="03F58116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5 pontos</w:t>
            </w:r>
          </w:p>
        </w:tc>
        <w:tc>
          <w:tcPr>
            <w:tcW w:w="2507" w:type="dxa"/>
            <w:gridSpan w:val="5"/>
          </w:tcPr>
          <w:p w14:paraId="7C65D054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68F60E37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7168DDB4" w14:textId="77777777" w:rsidTr="00FB2A77">
        <w:trPr>
          <w:trHeight w:val="241"/>
          <w:jc w:val="center"/>
        </w:trPr>
        <w:tc>
          <w:tcPr>
            <w:tcW w:w="4699" w:type="dxa"/>
            <w:gridSpan w:val="3"/>
          </w:tcPr>
          <w:p w14:paraId="19058919" w14:textId="77777777" w:rsidR="00CC52C7" w:rsidRPr="00192C4B" w:rsidRDefault="00CC52C7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Comprovação de conclusão de Curso de Aperfeiçoamento e/ou atualização na área com, no mínimo, 08 (oito) horas de duração atestadas no Certificado;</w:t>
            </w:r>
          </w:p>
        </w:tc>
        <w:tc>
          <w:tcPr>
            <w:tcW w:w="1414" w:type="dxa"/>
            <w:gridSpan w:val="3"/>
          </w:tcPr>
          <w:p w14:paraId="04694AE5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05 pontos por curso, até 07 cursos</w:t>
            </w:r>
          </w:p>
        </w:tc>
        <w:tc>
          <w:tcPr>
            <w:tcW w:w="2507" w:type="dxa"/>
            <w:gridSpan w:val="5"/>
          </w:tcPr>
          <w:p w14:paraId="566AD941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5C1D76F1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2DBA457A" w14:textId="77777777" w:rsidTr="00FB2A77">
        <w:trPr>
          <w:trHeight w:val="241"/>
          <w:jc w:val="center"/>
        </w:trPr>
        <w:tc>
          <w:tcPr>
            <w:tcW w:w="4699" w:type="dxa"/>
            <w:gridSpan w:val="3"/>
          </w:tcPr>
          <w:p w14:paraId="5F0E40A5" w14:textId="77777777" w:rsidR="00CC52C7" w:rsidRPr="00192C4B" w:rsidRDefault="00CC52C7" w:rsidP="006C2C52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lastRenderedPageBreak/>
              <w:t>Experiência profissional comprovada de atuação na área de Odontologia ou Saúde Bucal.</w:t>
            </w:r>
          </w:p>
        </w:tc>
        <w:tc>
          <w:tcPr>
            <w:tcW w:w="1414" w:type="dxa"/>
            <w:gridSpan w:val="3"/>
          </w:tcPr>
          <w:p w14:paraId="40D2D654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3 pontos por ano completo, até 10 anos s</w:t>
            </w:r>
          </w:p>
        </w:tc>
        <w:tc>
          <w:tcPr>
            <w:tcW w:w="2507" w:type="dxa"/>
            <w:gridSpan w:val="5"/>
          </w:tcPr>
          <w:p w14:paraId="73752CEE" w14:textId="77777777" w:rsidR="00CC52C7" w:rsidRPr="00192C4B" w:rsidRDefault="00CC52C7" w:rsidP="006C2C52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71498D2F" w14:textId="77777777" w:rsidR="00CC52C7" w:rsidRPr="00192C4B" w:rsidRDefault="00CC52C7" w:rsidP="006C2C5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C52C7" w:rsidRPr="00192C4B" w14:paraId="793B348D" w14:textId="77777777" w:rsidTr="00FB2A77">
        <w:trPr>
          <w:trHeight w:val="241"/>
          <w:jc w:val="center"/>
        </w:trPr>
        <w:tc>
          <w:tcPr>
            <w:tcW w:w="4699" w:type="dxa"/>
            <w:gridSpan w:val="3"/>
            <w:shd w:val="clear" w:color="auto" w:fill="D9D9D9"/>
            <w:vAlign w:val="center"/>
          </w:tcPr>
          <w:p w14:paraId="5E082778" w14:textId="7DD85ABD" w:rsidR="00CC52C7" w:rsidRPr="00192C4B" w:rsidRDefault="00FB2A7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</w:t>
            </w:r>
            <w:r w:rsidR="00CC52C7" w:rsidRPr="00192C4B">
              <w:rPr>
                <w:b/>
                <w:bCs/>
                <w:color w:val="000000"/>
                <w:sz w:val="18"/>
                <w:szCs w:val="18"/>
              </w:rPr>
              <w:t>OTAL GERAL*</w:t>
            </w:r>
          </w:p>
        </w:tc>
        <w:tc>
          <w:tcPr>
            <w:tcW w:w="1414" w:type="dxa"/>
            <w:gridSpan w:val="3"/>
            <w:shd w:val="clear" w:color="auto" w:fill="D9D9D9"/>
            <w:vAlign w:val="center"/>
          </w:tcPr>
          <w:p w14:paraId="79DF11BD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7" w:type="dxa"/>
            <w:gridSpan w:val="5"/>
            <w:shd w:val="clear" w:color="auto" w:fill="D9D9D9"/>
            <w:vAlign w:val="center"/>
          </w:tcPr>
          <w:p w14:paraId="7DB8761E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shd w:val="clear" w:color="auto" w:fill="D9D9D9"/>
            <w:vAlign w:val="center"/>
          </w:tcPr>
          <w:p w14:paraId="289863D9" w14:textId="77777777" w:rsidR="00CC52C7" w:rsidRPr="00192C4B" w:rsidRDefault="00CC52C7" w:rsidP="006C2C52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9D32760" w14:textId="24C18D39" w:rsidR="00260187" w:rsidRDefault="00260187">
      <w:pPr>
        <w:rPr>
          <w:b/>
          <w:bCs/>
          <w:strike/>
          <w:color w:val="000000"/>
          <w:sz w:val="24"/>
          <w:szCs w:val="24"/>
        </w:rPr>
      </w:pPr>
      <w:r w:rsidRPr="00192C4B">
        <w:rPr>
          <w:b/>
          <w:bCs/>
          <w:strike/>
          <w:color w:val="000000"/>
          <w:sz w:val="24"/>
          <w:szCs w:val="24"/>
        </w:rPr>
        <w:br w:type="page"/>
      </w:r>
    </w:p>
    <w:p w14:paraId="1A3AE22C" w14:textId="77777777" w:rsidR="00FB2A77" w:rsidRPr="00192C4B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lastRenderedPageBreak/>
        <w:t>ANEXO III</w:t>
      </w:r>
    </w:p>
    <w:p w14:paraId="60035EB7" w14:textId="77777777" w:rsidR="00FB2A77" w:rsidRPr="00192C4B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spacing w:val="-3"/>
          <w:sz w:val="22"/>
          <w:szCs w:val="22"/>
        </w:rPr>
        <w:t>EDITAL DO PROCESSO SELETIVO SIMPLIFICADO 01/2022</w:t>
      </w:r>
    </w:p>
    <w:p w14:paraId="7C557D2D" w14:textId="77777777" w:rsidR="00FB2A77" w:rsidRPr="00FB2A77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t>REQUERIMENTO DE INSCRIÇÃO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594"/>
        <w:gridCol w:w="142"/>
        <w:gridCol w:w="380"/>
        <w:gridCol w:w="821"/>
        <w:gridCol w:w="272"/>
        <w:gridCol w:w="389"/>
        <w:gridCol w:w="1115"/>
        <w:gridCol w:w="392"/>
        <w:gridCol w:w="215"/>
        <w:gridCol w:w="502"/>
        <w:gridCol w:w="312"/>
        <w:gridCol w:w="1341"/>
      </w:tblGrid>
      <w:tr w:rsidR="00FB2A77" w:rsidRPr="00192C4B" w14:paraId="1CE4051D" w14:textId="77777777" w:rsidTr="00FB2A77">
        <w:trPr>
          <w:trHeight w:val="340"/>
          <w:jc w:val="center"/>
        </w:trPr>
        <w:tc>
          <w:tcPr>
            <w:tcW w:w="6760" w:type="dxa"/>
            <w:gridSpan w:val="7"/>
            <w:shd w:val="clear" w:color="auto" w:fill="D9D9D9"/>
            <w:vAlign w:val="center"/>
          </w:tcPr>
          <w:p w14:paraId="3D4BE1D4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Emprego Público Temporário: TÉCNICO EM SAÚDE BUCAL</w:t>
            </w:r>
          </w:p>
        </w:tc>
        <w:tc>
          <w:tcPr>
            <w:tcW w:w="3877" w:type="dxa"/>
            <w:gridSpan w:val="6"/>
            <w:shd w:val="clear" w:color="auto" w:fill="D9D9D9"/>
            <w:vAlign w:val="center"/>
          </w:tcPr>
          <w:p w14:paraId="232350EB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Carga Horária: </w:t>
            </w:r>
            <w:proofErr w:type="gramStart"/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  ) 40H</w:t>
            </w:r>
          </w:p>
        </w:tc>
      </w:tr>
      <w:tr w:rsidR="00FB2A77" w:rsidRPr="00192C4B" w14:paraId="334C95C5" w14:textId="77777777" w:rsidTr="00FB2A77">
        <w:trPr>
          <w:trHeight w:val="340"/>
          <w:jc w:val="center"/>
        </w:trPr>
        <w:tc>
          <w:tcPr>
            <w:tcW w:w="2162" w:type="dxa"/>
            <w:shd w:val="clear" w:color="auto" w:fill="D9D9D9"/>
            <w:vAlign w:val="center"/>
          </w:tcPr>
          <w:p w14:paraId="72A4F6C9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8475" w:type="dxa"/>
            <w:gridSpan w:val="12"/>
            <w:vAlign w:val="center"/>
          </w:tcPr>
          <w:p w14:paraId="3D9C6146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0C071F04" w14:textId="77777777" w:rsidTr="00FB2A77">
        <w:trPr>
          <w:trHeight w:val="340"/>
          <w:jc w:val="center"/>
        </w:trPr>
        <w:tc>
          <w:tcPr>
            <w:tcW w:w="2162" w:type="dxa"/>
            <w:shd w:val="clear" w:color="auto" w:fill="D9D9D9"/>
            <w:vAlign w:val="center"/>
          </w:tcPr>
          <w:p w14:paraId="1C1A6A27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6105" w:type="dxa"/>
            <w:gridSpan w:val="8"/>
            <w:vAlign w:val="center"/>
          </w:tcPr>
          <w:p w14:paraId="3C672DDD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shd w:val="clear" w:color="auto" w:fill="D9D9D9"/>
            <w:vAlign w:val="center"/>
          </w:tcPr>
          <w:p w14:paraId="5D574D00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Sexo:</w:t>
            </w:r>
          </w:p>
        </w:tc>
        <w:tc>
          <w:tcPr>
            <w:tcW w:w="1341" w:type="dxa"/>
            <w:vAlign w:val="center"/>
          </w:tcPr>
          <w:p w14:paraId="7931F168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11063D00" w14:textId="77777777" w:rsidTr="00FB2A77">
        <w:trPr>
          <w:trHeight w:val="340"/>
          <w:jc w:val="center"/>
        </w:trPr>
        <w:tc>
          <w:tcPr>
            <w:tcW w:w="2162" w:type="dxa"/>
            <w:shd w:val="clear" w:color="auto" w:fill="D9D9D9"/>
            <w:vAlign w:val="center"/>
          </w:tcPr>
          <w:p w14:paraId="083D963A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RG:</w:t>
            </w:r>
          </w:p>
        </w:tc>
        <w:tc>
          <w:tcPr>
            <w:tcW w:w="6105" w:type="dxa"/>
            <w:gridSpan w:val="8"/>
            <w:vAlign w:val="center"/>
          </w:tcPr>
          <w:p w14:paraId="3DB8E445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shd w:val="clear" w:color="auto" w:fill="D9D9D9"/>
            <w:vAlign w:val="center"/>
          </w:tcPr>
          <w:p w14:paraId="791A038E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UF:</w:t>
            </w:r>
          </w:p>
        </w:tc>
        <w:tc>
          <w:tcPr>
            <w:tcW w:w="1341" w:type="dxa"/>
            <w:vAlign w:val="center"/>
          </w:tcPr>
          <w:p w14:paraId="76074C47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2AD2955D" w14:textId="77777777" w:rsidTr="00FB2A77">
        <w:trPr>
          <w:trHeight w:val="340"/>
          <w:jc w:val="center"/>
        </w:trPr>
        <w:tc>
          <w:tcPr>
            <w:tcW w:w="2162" w:type="dxa"/>
            <w:shd w:val="clear" w:color="auto" w:fill="D9D9D9"/>
            <w:vAlign w:val="center"/>
          </w:tcPr>
          <w:p w14:paraId="375EF08F" w14:textId="77777777" w:rsidR="00FB2A77" w:rsidRPr="00192C4B" w:rsidRDefault="00FB2A77" w:rsidP="002C7311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Data de Nascimento:</w:t>
            </w:r>
          </w:p>
        </w:tc>
        <w:tc>
          <w:tcPr>
            <w:tcW w:w="8475" w:type="dxa"/>
            <w:gridSpan w:val="12"/>
            <w:vAlign w:val="center"/>
          </w:tcPr>
          <w:p w14:paraId="503F6355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6A11B4F3" w14:textId="77777777" w:rsidTr="00FB2A77">
        <w:trPr>
          <w:trHeight w:val="340"/>
          <w:jc w:val="center"/>
        </w:trPr>
        <w:tc>
          <w:tcPr>
            <w:tcW w:w="2162" w:type="dxa"/>
            <w:shd w:val="clear" w:color="auto" w:fill="D9D9D9"/>
            <w:vAlign w:val="center"/>
          </w:tcPr>
          <w:p w14:paraId="6BB8D052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Endereço:</w:t>
            </w:r>
          </w:p>
        </w:tc>
        <w:tc>
          <w:tcPr>
            <w:tcW w:w="8475" w:type="dxa"/>
            <w:gridSpan w:val="12"/>
            <w:vAlign w:val="center"/>
          </w:tcPr>
          <w:p w14:paraId="2C1CDB31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0E6AF76E" w14:textId="77777777" w:rsidTr="00FB2A77">
        <w:trPr>
          <w:trHeight w:val="340"/>
          <w:jc w:val="center"/>
        </w:trPr>
        <w:tc>
          <w:tcPr>
            <w:tcW w:w="2162" w:type="dxa"/>
            <w:shd w:val="clear" w:color="auto" w:fill="D9D9D9"/>
            <w:vAlign w:val="center"/>
          </w:tcPr>
          <w:p w14:paraId="4457B96D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Número:</w:t>
            </w:r>
          </w:p>
        </w:tc>
        <w:tc>
          <w:tcPr>
            <w:tcW w:w="2594" w:type="dxa"/>
            <w:vAlign w:val="center"/>
          </w:tcPr>
          <w:p w14:paraId="74715AB1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shd w:val="clear" w:color="auto" w:fill="D9D9D9"/>
            <w:vAlign w:val="center"/>
          </w:tcPr>
          <w:p w14:paraId="3BB13F2C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4538" w:type="dxa"/>
            <w:gridSpan w:val="8"/>
            <w:vAlign w:val="center"/>
          </w:tcPr>
          <w:p w14:paraId="19D15307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0BEB79ED" w14:textId="77777777" w:rsidTr="00FB2A77">
        <w:trPr>
          <w:trHeight w:val="340"/>
          <w:jc w:val="center"/>
        </w:trPr>
        <w:tc>
          <w:tcPr>
            <w:tcW w:w="2162" w:type="dxa"/>
            <w:shd w:val="clear" w:color="auto" w:fill="D9D9D9"/>
            <w:vAlign w:val="center"/>
          </w:tcPr>
          <w:p w14:paraId="38A3002B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3116" w:type="dxa"/>
            <w:gridSpan w:val="3"/>
            <w:vAlign w:val="center"/>
          </w:tcPr>
          <w:p w14:paraId="604A36DA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shd w:val="clear" w:color="auto" w:fill="D9D9D9"/>
            <w:vAlign w:val="center"/>
          </w:tcPr>
          <w:p w14:paraId="1A27431B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Estado:</w:t>
            </w:r>
          </w:p>
        </w:tc>
        <w:tc>
          <w:tcPr>
            <w:tcW w:w="2111" w:type="dxa"/>
            <w:gridSpan w:val="4"/>
            <w:vAlign w:val="center"/>
          </w:tcPr>
          <w:p w14:paraId="6F462A96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D9D9D9"/>
            <w:vAlign w:val="center"/>
          </w:tcPr>
          <w:p w14:paraId="71DCBD24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CEP:</w:t>
            </w:r>
          </w:p>
        </w:tc>
        <w:tc>
          <w:tcPr>
            <w:tcW w:w="1341" w:type="dxa"/>
            <w:vAlign w:val="center"/>
          </w:tcPr>
          <w:p w14:paraId="3C5109A3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301FA69C" w14:textId="77777777" w:rsidTr="00FB2A77">
        <w:trPr>
          <w:trHeight w:val="340"/>
          <w:jc w:val="center"/>
        </w:trPr>
        <w:tc>
          <w:tcPr>
            <w:tcW w:w="2162" w:type="dxa"/>
            <w:shd w:val="clear" w:color="auto" w:fill="D9D9D9"/>
            <w:vAlign w:val="center"/>
          </w:tcPr>
          <w:p w14:paraId="63B1260E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Fixo:</w:t>
            </w:r>
          </w:p>
        </w:tc>
        <w:tc>
          <w:tcPr>
            <w:tcW w:w="4598" w:type="dxa"/>
            <w:gridSpan w:val="6"/>
            <w:vAlign w:val="center"/>
          </w:tcPr>
          <w:p w14:paraId="1E0DC054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/>
            <w:vAlign w:val="center"/>
          </w:tcPr>
          <w:p w14:paraId="109816CF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Celular:</w:t>
            </w:r>
          </w:p>
        </w:tc>
        <w:tc>
          <w:tcPr>
            <w:tcW w:w="2762" w:type="dxa"/>
            <w:gridSpan w:val="5"/>
            <w:vAlign w:val="center"/>
          </w:tcPr>
          <w:p w14:paraId="35AFB0D5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06666E29" w14:textId="77777777" w:rsidTr="00FB2A77">
        <w:trPr>
          <w:trHeight w:val="340"/>
          <w:jc w:val="center"/>
        </w:trPr>
        <w:tc>
          <w:tcPr>
            <w:tcW w:w="2162" w:type="dxa"/>
            <w:shd w:val="clear" w:color="auto" w:fill="D9D9D9"/>
            <w:vAlign w:val="center"/>
          </w:tcPr>
          <w:p w14:paraId="4947703C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Recado:</w:t>
            </w:r>
          </w:p>
        </w:tc>
        <w:tc>
          <w:tcPr>
            <w:tcW w:w="8475" w:type="dxa"/>
            <w:gridSpan w:val="12"/>
            <w:vAlign w:val="center"/>
          </w:tcPr>
          <w:p w14:paraId="54A9852A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2772DC99" w14:textId="77777777" w:rsidTr="00FB2A77">
        <w:trPr>
          <w:trHeight w:val="340"/>
          <w:jc w:val="center"/>
        </w:trPr>
        <w:tc>
          <w:tcPr>
            <w:tcW w:w="2162" w:type="dxa"/>
            <w:shd w:val="clear" w:color="auto" w:fill="D9D9D9"/>
            <w:vAlign w:val="center"/>
          </w:tcPr>
          <w:p w14:paraId="229CBC77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8475" w:type="dxa"/>
            <w:gridSpan w:val="12"/>
            <w:vAlign w:val="center"/>
          </w:tcPr>
          <w:p w14:paraId="71F6E317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2C9DB1CF" w14:textId="77777777" w:rsidTr="00FB2A77">
        <w:trPr>
          <w:trHeight w:val="241"/>
          <w:jc w:val="center"/>
        </w:trPr>
        <w:tc>
          <w:tcPr>
            <w:tcW w:w="10637" w:type="dxa"/>
            <w:gridSpan w:val="13"/>
            <w:shd w:val="clear" w:color="auto" w:fill="D9D9D9"/>
            <w:vAlign w:val="center"/>
          </w:tcPr>
          <w:p w14:paraId="7C859B24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FICHA DE PONTUAÇÃO (Para uso da Comissão do PSS)</w:t>
            </w:r>
          </w:p>
        </w:tc>
      </w:tr>
      <w:tr w:rsidR="00FB2A77" w:rsidRPr="00192C4B" w14:paraId="54824DE2" w14:textId="77777777" w:rsidTr="00FB2A77">
        <w:trPr>
          <w:trHeight w:val="241"/>
          <w:jc w:val="center"/>
        </w:trPr>
        <w:tc>
          <w:tcPr>
            <w:tcW w:w="4898" w:type="dxa"/>
            <w:gridSpan w:val="3"/>
            <w:vAlign w:val="center"/>
          </w:tcPr>
          <w:p w14:paraId="38BB243F" w14:textId="77777777" w:rsidR="00FB2A77" w:rsidRPr="00192C4B" w:rsidRDefault="00FB2A77" w:rsidP="002C7311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Descrição dos Títulos</w:t>
            </w:r>
          </w:p>
        </w:tc>
        <w:tc>
          <w:tcPr>
            <w:tcW w:w="1473" w:type="dxa"/>
            <w:gridSpan w:val="3"/>
            <w:vAlign w:val="center"/>
          </w:tcPr>
          <w:p w14:paraId="7E6A5AC0" w14:textId="77777777" w:rsidR="00FB2A77" w:rsidRPr="00192C4B" w:rsidRDefault="00FB2A77" w:rsidP="002C7311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Pontos</w:t>
            </w:r>
          </w:p>
        </w:tc>
        <w:tc>
          <w:tcPr>
            <w:tcW w:w="2613" w:type="dxa"/>
            <w:gridSpan w:val="5"/>
            <w:vAlign w:val="center"/>
          </w:tcPr>
          <w:p w14:paraId="51287E19" w14:textId="77777777" w:rsidR="00FB2A77" w:rsidRPr="00192C4B" w:rsidRDefault="00FB2A77" w:rsidP="002C7311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Quantidade (somente será pontuado mais que 1 (um) título para cada item, caso haja previsão no Edital)</w:t>
            </w:r>
          </w:p>
          <w:p w14:paraId="197A52C9" w14:textId="77777777" w:rsidR="00FB2A77" w:rsidRPr="00192C4B" w:rsidRDefault="00FB2A77" w:rsidP="002C7311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*(para uso exclusivo da Comissão)</w:t>
            </w:r>
          </w:p>
        </w:tc>
        <w:tc>
          <w:tcPr>
            <w:tcW w:w="1653" w:type="dxa"/>
            <w:gridSpan w:val="2"/>
            <w:vAlign w:val="center"/>
          </w:tcPr>
          <w:p w14:paraId="04C6AA5C" w14:textId="77777777" w:rsidR="00FB2A77" w:rsidRPr="00192C4B" w:rsidRDefault="00FB2A77" w:rsidP="002C7311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Pontuação Obtida *(para uso exclusivo da Comissão)</w:t>
            </w:r>
          </w:p>
        </w:tc>
      </w:tr>
      <w:tr w:rsidR="00FB2A77" w:rsidRPr="00192C4B" w14:paraId="76595D4B" w14:textId="77777777" w:rsidTr="00FB2A77">
        <w:trPr>
          <w:trHeight w:val="241"/>
          <w:jc w:val="center"/>
        </w:trPr>
        <w:tc>
          <w:tcPr>
            <w:tcW w:w="4898" w:type="dxa"/>
            <w:gridSpan w:val="3"/>
          </w:tcPr>
          <w:p w14:paraId="25F2B55D" w14:textId="77777777" w:rsidR="00FB2A77" w:rsidRPr="00192C4B" w:rsidRDefault="00FB2A77" w:rsidP="002C7311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Certificado/Diploma de conclusão de Curso Técnico em Saúde Bucal.</w:t>
            </w:r>
          </w:p>
        </w:tc>
        <w:tc>
          <w:tcPr>
            <w:tcW w:w="1473" w:type="dxa"/>
            <w:gridSpan w:val="3"/>
          </w:tcPr>
          <w:p w14:paraId="6B247797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05 pontos</w:t>
            </w:r>
          </w:p>
        </w:tc>
        <w:tc>
          <w:tcPr>
            <w:tcW w:w="2613" w:type="dxa"/>
            <w:gridSpan w:val="5"/>
          </w:tcPr>
          <w:p w14:paraId="710CCEA5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13607446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596FD5B6" w14:textId="77777777" w:rsidTr="00FB2A77">
        <w:trPr>
          <w:trHeight w:val="241"/>
          <w:jc w:val="center"/>
        </w:trPr>
        <w:tc>
          <w:tcPr>
            <w:tcW w:w="4898" w:type="dxa"/>
            <w:gridSpan w:val="3"/>
            <w:shd w:val="clear" w:color="auto" w:fill="FFFFFF"/>
          </w:tcPr>
          <w:p w14:paraId="5D5D0B78" w14:textId="77777777" w:rsidR="00FB2A77" w:rsidRPr="00192C4B" w:rsidRDefault="00FB2A77" w:rsidP="002C7311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Certificado/Diploma de conclusão de Curso Superior em Odontologia.</w:t>
            </w:r>
          </w:p>
        </w:tc>
        <w:tc>
          <w:tcPr>
            <w:tcW w:w="1473" w:type="dxa"/>
            <w:gridSpan w:val="3"/>
            <w:shd w:val="clear" w:color="auto" w:fill="FFFFFF"/>
          </w:tcPr>
          <w:p w14:paraId="558DD2EF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10 pontos</w:t>
            </w:r>
          </w:p>
        </w:tc>
        <w:tc>
          <w:tcPr>
            <w:tcW w:w="2613" w:type="dxa"/>
            <w:gridSpan w:val="5"/>
            <w:shd w:val="clear" w:color="auto" w:fill="FFFFFF"/>
          </w:tcPr>
          <w:p w14:paraId="3CE1FA95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shd w:val="clear" w:color="auto" w:fill="FFFFFF"/>
            <w:vAlign w:val="center"/>
          </w:tcPr>
          <w:p w14:paraId="44570537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4BD01247" w14:textId="77777777" w:rsidTr="00FB2A77">
        <w:trPr>
          <w:trHeight w:val="241"/>
          <w:jc w:val="center"/>
        </w:trPr>
        <w:tc>
          <w:tcPr>
            <w:tcW w:w="4898" w:type="dxa"/>
            <w:gridSpan w:val="3"/>
          </w:tcPr>
          <w:p w14:paraId="326692F1" w14:textId="77777777" w:rsidR="00FB2A77" w:rsidRPr="00192C4B" w:rsidRDefault="00FB2A77" w:rsidP="002C7311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Certificado/Diploma de conclusão de Curso de Pós-Graduação em nível de Especialização, com carga horária mínima de 360 (trezentas e sessenta) horas, na área de Odontologia ou de Saúde Bucal.</w:t>
            </w:r>
          </w:p>
        </w:tc>
        <w:tc>
          <w:tcPr>
            <w:tcW w:w="1473" w:type="dxa"/>
            <w:gridSpan w:val="3"/>
          </w:tcPr>
          <w:p w14:paraId="241FE9A4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05 pontos por Curso, até 02 Cursos</w:t>
            </w:r>
          </w:p>
        </w:tc>
        <w:tc>
          <w:tcPr>
            <w:tcW w:w="2613" w:type="dxa"/>
            <w:gridSpan w:val="5"/>
          </w:tcPr>
          <w:p w14:paraId="7752F3FE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4467590D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14137668" w14:textId="77777777" w:rsidTr="00FB2A77">
        <w:trPr>
          <w:trHeight w:val="241"/>
          <w:jc w:val="center"/>
        </w:trPr>
        <w:tc>
          <w:tcPr>
            <w:tcW w:w="4898" w:type="dxa"/>
            <w:gridSpan w:val="3"/>
          </w:tcPr>
          <w:p w14:paraId="0859FD5F" w14:textId="77777777" w:rsidR="00FB2A77" w:rsidRPr="00192C4B" w:rsidRDefault="00FB2A77" w:rsidP="002C7311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Certificado/Diploma de conclusão de Curso de Pós-Graduação em nível de Mestrado, na área de Odontologia ou de Saúde Bucal.</w:t>
            </w:r>
          </w:p>
        </w:tc>
        <w:tc>
          <w:tcPr>
            <w:tcW w:w="1473" w:type="dxa"/>
            <w:gridSpan w:val="3"/>
          </w:tcPr>
          <w:p w14:paraId="7F59D53D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5 pontos</w:t>
            </w:r>
          </w:p>
        </w:tc>
        <w:tc>
          <w:tcPr>
            <w:tcW w:w="2613" w:type="dxa"/>
            <w:gridSpan w:val="5"/>
          </w:tcPr>
          <w:p w14:paraId="34567A0D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749505FB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32B38063" w14:textId="77777777" w:rsidTr="00FB2A77">
        <w:trPr>
          <w:trHeight w:val="241"/>
          <w:jc w:val="center"/>
        </w:trPr>
        <w:tc>
          <w:tcPr>
            <w:tcW w:w="4898" w:type="dxa"/>
            <w:gridSpan w:val="3"/>
          </w:tcPr>
          <w:p w14:paraId="49B22FF3" w14:textId="77777777" w:rsidR="00FB2A77" w:rsidRPr="00192C4B" w:rsidRDefault="00FB2A77" w:rsidP="002C7311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Certificado/Diploma de conclusão de Curso de Pós-Graduação em nível de Doutorado, na área de Odontologia ou de Saúde Bucal.</w:t>
            </w:r>
          </w:p>
        </w:tc>
        <w:tc>
          <w:tcPr>
            <w:tcW w:w="1473" w:type="dxa"/>
            <w:gridSpan w:val="3"/>
          </w:tcPr>
          <w:p w14:paraId="53E651A5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5 pontos</w:t>
            </w:r>
          </w:p>
        </w:tc>
        <w:tc>
          <w:tcPr>
            <w:tcW w:w="2613" w:type="dxa"/>
            <w:gridSpan w:val="5"/>
          </w:tcPr>
          <w:p w14:paraId="45D71503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674DE768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0459570E" w14:textId="77777777" w:rsidTr="00FB2A77">
        <w:trPr>
          <w:trHeight w:val="241"/>
          <w:jc w:val="center"/>
        </w:trPr>
        <w:tc>
          <w:tcPr>
            <w:tcW w:w="4898" w:type="dxa"/>
            <w:gridSpan w:val="3"/>
          </w:tcPr>
          <w:p w14:paraId="2B511641" w14:textId="77777777" w:rsidR="00FB2A77" w:rsidRPr="00192C4B" w:rsidRDefault="00FB2A77" w:rsidP="002C7311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Experiência profissional comprovada de atuação na área de Odontologia ou Saúde Bucal.</w:t>
            </w:r>
          </w:p>
        </w:tc>
        <w:tc>
          <w:tcPr>
            <w:tcW w:w="1473" w:type="dxa"/>
            <w:gridSpan w:val="3"/>
          </w:tcPr>
          <w:p w14:paraId="60CF8F9B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3 pontos por ano completo, até 10 anos.</w:t>
            </w:r>
          </w:p>
        </w:tc>
        <w:tc>
          <w:tcPr>
            <w:tcW w:w="2613" w:type="dxa"/>
            <w:gridSpan w:val="5"/>
          </w:tcPr>
          <w:p w14:paraId="15C51EE7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463F457B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0BB79E26" w14:textId="77777777" w:rsidTr="00FB2A77">
        <w:trPr>
          <w:trHeight w:val="241"/>
          <w:jc w:val="center"/>
        </w:trPr>
        <w:tc>
          <w:tcPr>
            <w:tcW w:w="4898" w:type="dxa"/>
            <w:gridSpan w:val="3"/>
          </w:tcPr>
          <w:p w14:paraId="726D5F9E" w14:textId="77777777" w:rsidR="00FB2A77" w:rsidRPr="00192C4B" w:rsidRDefault="00FB2A77" w:rsidP="002C7311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lastRenderedPageBreak/>
              <w:t>Curso de aperfeiçoamento e/ou atualização na área de Odontologia ou Saúde Bucal, com, no mínimo, 04 (quatro) horas de duração atestadas no certificado</w:t>
            </w:r>
          </w:p>
        </w:tc>
        <w:tc>
          <w:tcPr>
            <w:tcW w:w="1473" w:type="dxa"/>
            <w:gridSpan w:val="3"/>
          </w:tcPr>
          <w:p w14:paraId="68FA1EB1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03 pontos por Curso, até 7 Cursos</w:t>
            </w:r>
          </w:p>
        </w:tc>
        <w:tc>
          <w:tcPr>
            <w:tcW w:w="2613" w:type="dxa"/>
            <w:gridSpan w:val="5"/>
          </w:tcPr>
          <w:p w14:paraId="5E785486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494F8BEB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5934BB98" w14:textId="77777777" w:rsidTr="00FB2A77">
        <w:trPr>
          <w:trHeight w:val="241"/>
          <w:jc w:val="center"/>
        </w:trPr>
        <w:tc>
          <w:tcPr>
            <w:tcW w:w="4898" w:type="dxa"/>
            <w:gridSpan w:val="3"/>
            <w:shd w:val="clear" w:color="auto" w:fill="D9D9D9"/>
            <w:vAlign w:val="center"/>
          </w:tcPr>
          <w:p w14:paraId="1E3AE13D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TOTAL GERAL*</w:t>
            </w:r>
          </w:p>
        </w:tc>
        <w:tc>
          <w:tcPr>
            <w:tcW w:w="1473" w:type="dxa"/>
            <w:gridSpan w:val="3"/>
            <w:shd w:val="clear" w:color="auto" w:fill="D9D9D9"/>
            <w:vAlign w:val="center"/>
          </w:tcPr>
          <w:p w14:paraId="53DF94EF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3" w:type="dxa"/>
            <w:gridSpan w:val="5"/>
            <w:shd w:val="clear" w:color="auto" w:fill="D9D9D9"/>
            <w:vAlign w:val="center"/>
          </w:tcPr>
          <w:p w14:paraId="4361825F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shd w:val="clear" w:color="auto" w:fill="D9D9D9"/>
            <w:vAlign w:val="center"/>
          </w:tcPr>
          <w:p w14:paraId="0ED33F6C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A80916B" w14:textId="6157AE6E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7BCB95C3" w14:textId="4C3D57F2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6863AD5D" w14:textId="52FEA971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0EB73A08" w14:textId="263A008D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1A33EB2E" w14:textId="76B01A5C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5CF034BB" w14:textId="0623C6C6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258D4F6E" w14:textId="392CFCF6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0DF14695" w14:textId="7C2D741A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76CC0F90" w14:textId="0D7E0CEA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37C21B64" w14:textId="2CA18F84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4D0B79AB" w14:textId="4C47703C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6BA982D7" w14:textId="610D5229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5715EA00" w14:textId="7EBEEC8B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7D859BEF" w14:textId="09BC2161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11593BF7" w14:textId="275E2F46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63486147" w14:textId="6AC8BA41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319E4B2C" w14:textId="20B69EB1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18F2BFA0" w14:textId="33AE1001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37A8B6A7" w14:textId="5E73F8A9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22175CFD" w14:textId="75571778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292C5453" w14:textId="24ABC633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6CDF6865" w14:textId="51B4CAAC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0DE40E90" w14:textId="77777777" w:rsidR="00FB2A77" w:rsidRPr="00192C4B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lastRenderedPageBreak/>
        <w:t>ANEXO III</w:t>
      </w:r>
    </w:p>
    <w:p w14:paraId="010F6CC7" w14:textId="77777777" w:rsidR="00FB2A77" w:rsidRPr="00192C4B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spacing w:val="-3"/>
          <w:sz w:val="22"/>
          <w:szCs w:val="22"/>
        </w:rPr>
        <w:t>EDITAL DO PROCESSO SELETIVO SIMPLIFICADO 01/2022</w:t>
      </w:r>
    </w:p>
    <w:p w14:paraId="47CCC630" w14:textId="77777777" w:rsidR="00FB2A77" w:rsidRPr="00FB2A77" w:rsidRDefault="00FB2A77" w:rsidP="00FB2A77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t>REQUERIMENTO DE INSCRIÇÃO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594"/>
        <w:gridCol w:w="142"/>
        <w:gridCol w:w="380"/>
        <w:gridCol w:w="821"/>
        <w:gridCol w:w="272"/>
        <w:gridCol w:w="389"/>
        <w:gridCol w:w="1115"/>
        <w:gridCol w:w="392"/>
        <w:gridCol w:w="215"/>
        <w:gridCol w:w="502"/>
        <w:gridCol w:w="312"/>
        <w:gridCol w:w="1341"/>
      </w:tblGrid>
      <w:tr w:rsidR="00FB2A77" w:rsidRPr="00192C4B" w14:paraId="2A3CFBA6" w14:textId="77777777" w:rsidTr="002C7311">
        <w:trPr>
          <w:trHeight w:val="340"/>
          <w:jc w:val="center"/>
        </w:trPr>
        <w:tc>
          <w:tcPr>
            <w:tcW w:w="10206" w:type="dxa"/>
            <w:gridSpan w:val="13"/>
            <w:shd w:val="clear" w:color="auto" w:fill="D9D9D9"/>
            <w:vAlign w:val="center"/>
          </w:tcPr>
          <w:p w14:paraId="554DF1AA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 xml:space="preserve">Emprego Público Temporário: ZELADOR(A) </w:t>
            </w:r>
            <w:r w:rsidRPr="00192C4B">
              <w:rPr>
                <w:sz w:val="18"/>
                <w:szCs w:val="18"/>
              </w:rPr>
              <w:t xml:space="preserve"> </w:t>
            </w:r>
          </w:p>
        </w:tc>
      </w:tr>
      <w:tr w:rsidR="00FB2A77" w:rsidRPr="00192C4B" w14:paraId="298D3FCA" w14:textId="77777777" w:rsidTr="002C7311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008ED092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8132" w:type="dxa"/>
            <w:gridSpan w:val="12"/>
            <w:vAlign w:val="center"/>
          </w:tcPr>
          <w:p w14:paraId="01E42C89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57F48E7D" w14:textId="77777777" w:rsidTr="002C7311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2AD4FA51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5858" w:type="dxa"/>
            <w:gridSpan w:val="8"/>
            <w:vAlign w:val="center"/>
          </w:tcPr>
          <w:p w14:paraId="4793BD05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D9D9D9"/>
            <w:vAlign w:val="center"/>
          </w:tcPr>
          <w:p w14:paraId="09C744DF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Sexo:</w:t>
            </w:r>
          </w:p>
        </w:tc>
        <w:tc>
          <w:tcPr>
            <w:tcW w:w="1287" w:type="dxa"/>
            <w:vAlign w:val="center"/>
          </w:tcPr>
          <w:p w14:paraId="3CA9C4ED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04B34A80" w14:textId="77777777" w:rsidTr="002C7311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5C0B3BCF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RG:</w:t>
            </w:r>
          </w:p>
        </w:tc>
        <w:tc>
          <w:tcPr>
            <w:tcW w:w="5858" w:type="dxa"/>
            <w:gridSpan w:val="8"/>
            <w:vAlign w:val="center"/>
          </w:tcPr>
          <w:p w14:paraId="36024B57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D9D9D9"/>
            <w:vAlign w:val="center"/>
          </w:tcPr>
          <w:p w14:paraId="11112BF7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UF:</w:t>
            </w:r>
          </w:p>
        </w:tc>
        <w:tc>
          <w:tcPr>
            <w:tcW w:w="1287" w:type="dxa"/>
            <w:vAlign w:val="center"/>
          </w:tcPr>
          <w:p w14:paraId="5AD050A9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05BBC1D1" w14:textId="77777777" w:rsidTr="002C7311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6D3DC193" w14:textId="77777777" w:rsidR="00FB2A77" w:rsidRPr="00192C4B" w:rsidRDefault="00FB2A77" w:rsidP="002C7311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Data de Nascimento:</w:t>
            </w:r>
          </w:p>
        </w:tc>
        <w:tc>
          <w:tcPr>
            <w:tcW w:w="8132" w:type="dxa"/>
            <w:gridSpan w:val="12"/>
            <w:vAlign w:val="center"/>
          </w:tcPr>
          <w:p w14:paraId="753823A1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7178A8BD" w14:textId="77777777" w:rsidTr="002C7311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0F0718D0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Endereço:</w:t>
            </w:r>
          </w:p>
        </w:tc>
        <w:tc>
          <w:tcPr>
            <w:tcW w:w="8132" w:type="dxa"/>
            <w:gridSpan w:val="12"/>
            <w:vAlign w:val="center"/>
          </w:tcPr>
          <w:p w14:paraId="1E4FABA5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73CD52B2" w14:textId="77777777" w:rsidTr="002C7311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3CEE45A9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Número:</w:t>
            </w:r>
          </w:p>
        </w:tc>
        <w:tc>
          <w:tcPr>
            <w:tcW w:w="2489" w:type="dxa"/>
            <w:vAlign w:val="center"/>
          </w:tcPr>
          <w:p w14:paraId="1BF3268F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gridSpan w:val="3"/>
            <w:shd w:val="clear" w:color="auto" w:fill="D9D9D9"/>
            <w:vAlign w:val="center"/>
          </w:tcPr>
          <w:p w14:paraId="5A1AFE56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4354" w:type="dxa"/>
            <w:gridSpan w:val="8"/>
            <w:vAlign w:val="center"/>
          </w:tcPr>
          <w:p w14:paraId="589C0088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741F2A69" w14:textId="77777777" w:rsidTr="002C7311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26EA6915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2990" w:type="dxa"/>
            <w:gridSpan w:val="3"/>
            <w:vAlign w:val="center"/>
          </w:tcPr>
          <w:p w14:paraId="09CE0C32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shd w:val="clear" w:color="auto" w:fill="D9D9D9"/>
            <w:vAlign w:val="center"/>
          </w:tcPr>
          <w:p w14:paraId="40B68B2B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Estado:</w:t>
            </w:r>
          </w:p>
        </w:tc>
        <w:tc>
          <w:tcPr>
            <w:tcW w:w="2025" w:type="dxa"/>
            <w:gridSpan w:val="4"/>
            <w:vAlign w:val="center"/>
          </w:tcPr>
          <w:p w14:paraId="3605C285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D9D9D9"/>
            <w:vAlign w:val="center"/>
          </w:tcPr>
          <w:p w14:paraId="16043040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CEP:</w:t>
            </w:r>
          </w:p>
        </w:tc>
        <w:tc>
          <w:tcPr>
            <w:tcW w:w="1287" w:type="dxa"/>
            <w:vAlign w:val="center"/>
          </w:tcPr>
          <w:p w14:paraId="39BBC91D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645DD244" w14:textId="77777777" w:rsidTr="002C7311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6AAAE5EB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Fixo:</w:t>
            </w:r>
          </w:p>
        </w:tc>
        <w:tc>
          <w:tcPr>
            <w:tcW w:w="4412" w:type="dxa"/>
            <w:gridSpan w:val="6"/>
            <w:vAlign w:val="center"/>
          </w:tcPr>
          <w:p w14:paraId="3943583D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/>
            <w:vAlign w:val="center"/>
          </w:tcPr>
          <w:p w14:paraId="679CFD44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Celular:</w:t>
            </w:r>
          </w:p>
        </w:tc>
        <w:tc>
          <w:tcPr>
            <w:tcW w:w="2650" w:type="dxa"/>
            <w:gridSpan w:val="5"/>
            <w:vAlign w:val="center"/>
          </w:tcPr>
          <w:p w14:paraId="0CAD0321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31130CEE" w14:textId="77777777" w:rsidTr="002C7311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7E586D44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Tel. Recado:</w:t>
            </w:r>
          </w:p>
        </w:tc>
        <w:tc>
          <w:tcPr>
            <w:tcW w:w="8132" w:type="dxa"/>
            <w:gridSpan w:val="12"/>
            <w:vAlign w:val="center"/>
          </w:tcPr>
          <w:p w14:paraId="2164BF7E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48848CD0" w14:textId="77777777" w:rsidTr="002C7311">
        <w:trPr>
          <w:trHeight w:val="340"/>
          <w:jc w:val="center"/>
        </w:trPr>
        <w:tc>
          <w:tcPr>
            <w:tcW w:w="2074" w:type="dxa"/>
            <w:shd w:val="clear" w:color="auto" w:fill="D9D9D9"/>
            <w:vAlign w:val="center"/>
          </w:tcPr>
          <w:p w14:paraId="42E3DD3A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8132" w:type="dxa"/>
            <w:gridSpan w:val="12"/>
            <w:vAlign w:val="center"/>
          </w:tcPr>
          <w:p w14:paraId="3AAAE0F3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43FAEA6F" w14:textId="77777777" w:rsidTr="002C7311">
        <w:trPr>
          <w:trHeight w:val="241"/>
          <w:jc w:val="center"/>
        </w:trPr>
        <w:tc>
          <w:tcPr>
            <w:tcW w:w="10206" w:type="dxa"/>
            <w:gridSpan w:val="13"/>
            <w:shd w:val="clear" w:color="auto" w:fill="D9D9D9"/>
            <w:vAlign w:val="center"/>
          </w:tcPr>
          <w:p w14:paraId="201AECCB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FICHA DE PONTUAÇÃO (Para uso da Comissão do PSS)</w:t>
            </w:r>
          </w:p>
        </w:tc>
      </w:tr>
      <w:tr w:rsidR="00FB2A77" w:rsidRPr="00192C4B" w14:paraId="0B82202C" w14:textId="77777777" w:rsidTr="002C7311">
        <w:trPr>
          <w:trHeight w:val="241"/>
          <w:jc w:val="center"/>
        </w:trPr>
        <w:tc>
          <w:tcPr>
            <w:tcW w:w="4699" w:type="dxa"/>
            <w:gridSpan w:val="3"/>
            <w:vAlign w:val="center"/>
          </w:tcPr>
          <w:p w14:paraId="0C007121" w14:textId="77777777" w:rsidR="00FB2A77" w:rsidRPr="00192C4B" w:rsidRDefault="00FB2A77" w:rsidP="002C7311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Descrição dos Títulos</w:t>
            </w:r>
          </w:p>
        </w:tc>
        <w:tc>
          <w:tcPr>
            <w:tcW w:w="1414" w:type="dxa"/>
            <w:gridSpan w:val="3"/>
            <w:vAlign w:val="center"/>
          </w:tcPr>
          <w:p w14:paraId="0800B970" w14:textId="77777777" w:rsidR="00FB2A77" w:rsidRPr="00192C4B" w:rsidRDefault="00FB2A77" w:rsidP="002C7311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Pontos</w:t>
            </w:r>
          </w:p>
        </w:tc>
        <w:tc>
          <w:tcPr>
            <w:tcW w:w="2507" w:type="dxa"/>
            <w:gridSpan w:val="5"/>
            <w:vAlign w:val="center"/>
          </w:tcPr>
          <w:p w14:paraId="1ED6A4E1" w14:textId="77777777" w:rsidR="00FB2A77" w:rsidRPr="00192C4B" w:rsidRDefault="00FB2A77" w:rsidP="002C7311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Quantidade (somente será pontuado mais que 1 (um) título para cada item, caso haja previsão no Edital)</w:t>
            </w:r>
          </w:p>
          <w:p w14:paraId="2B7FFF24" w14:textId="77777777" w:rsidR="00FB2A77" w:rsidRPr="00192C4B" w:rsidRDefault="00FB2A77" w:rsidP="002C7311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*(para uso exclusivo da Comissão)</w:t>
            </w:r>
          </w:p>
        </w:tc>
        <w:tc>
          <w:tcPr>
            <w:tcW w:w="1586" w:type="dxa"/>
            <w:gridSpan w:val="2"/>
            <w:vAlign w:val="center"/>
          </w:tcPr>
          <w:p w14:paraId="686BD2C8" w14:textId="77777777" w:rsidR="00FB2A77" w:rsidRPr="00192C4B" w:rsidRDefault="00FB2A77" w:rsidP="002C7311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Pontuação Obtida *(para uso exclusivo da Comissão)</w:t>
            </w:r>
          </w:p>
        </w:tc>
      </w:tr>
      <w:tr w:rsidR="00FB2A77" w:rsidRPr="00192C4B" w14:paraId="0AA268FF" w14:textId="77777777" w:rsidTr="002C7311">
        <w:trPr>
          <w:trHeight w:val="241"/>
          <w:jc w:val="center"/>
        </w:trPr>
        <w:tc>
          <w:tcPr>
            <w:tcW w:w="4699" w:type="dxa"/>
            <w:gridSpan w:val="3"/>
          </w:tcPr>
          <w:p w14:paraId="1A18DF79" w14:textId="77777777" w:rsidR="00FB2A77" w:rsidRPr="00192C4B" w:rsidRDefault="00FB2A77" w:rsidP="002C7311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Comprovação de Conclusão de Ensino Fundamental;</w:t>
            </w:r>
          </w:p>
        </w:tc>
        <w:tc>
          <w:tcPr>
            <w:tcW w:w="1414" w:type="dxa"/>
            <w:gridSpan w:val="3"/>
          </w:tcPr>
          <w:p w14:paraId="4741F43B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20 pontos</w:t>
            </w:r>
          </w:p>
        </w:tc>
        <w:tc>
          <w:tcPr>
            <w:tcW w:w="2507" w:type="dxa"/>
            <w:gridSpan w:val="5"/>
          </w:tcPr>
          <w:p w14:paraId="48435C04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5B2DE476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4B49913A" w14:textId="77777777" w:rsidTr="002C7311">
        <w:trPr>
          <w:trHeight w:val="241"/>
          <w:jc w:val="center"/>
        </w:trPr>
        <w:tc>
          <w:tcPr>
            <w:tcW w:w="4699" w:type="dxa"/>
            <w:gridSpan w:val="3"/>
            <w:shd w:val="clear" w:color="auto" w:fill="FFFFFF"/>
          </w:tcPr>
          <w:p w14:paraId="13A2C838" w14:textId="77777777" w:rsidR="00FB2A77" w:rsidRPr="00192C4B" w:rsidRDefault="00FB2A77" w:rsidP="002C7311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Comprovação de Conclusão de Ensino Médio</w:t>
            </w:r>
          </w:p>
        </w:tc>
        <w:tc>
          <w:tcPr>
            <w:tcW w:w="1414" w:type="dxa"/>
            <w:gridSpan w:val="3"/>
            <w:shd w:val="clear" w:color="auto" w:fill="FFFFFF"/>
          </w:tcPr>
          <w:p w14:paraId="66E7CE0E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30 pontos</w:t>
            </w:r>
          </w:p>
        </w:tc>
        <w:tc>
          <w:tcPr>
            <w:tcW w:w="2507" w:type="dxa"/>
            <w:gridSpan w:val="5"/>
            <w:shd w:val="clear" w:color="auto" w:fill="FFFFFF"/>
          </w:tcPr>
          <w:p w14:paraId="65D8D463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shd w:val="clear" w:color="auto" w:fill="FFFFFF"/>
            <w:vAlign w:val="center"/>
          </w:tcPr>
          <w:p w14:paraId="4A58C9FB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62982515" w14:textId="77777777" w:rsidTr="002C7311">
        <w:trPr>
          <w:trHeight w:val="241"/>
          <w:jc w:val="center"/>
        </w:trPr>
        <w:tc>
          <w:tcPr>
            <w:tcW w:w="4699" w:type="dxa"/>
            <w:gridSpan w:val="3"/>
          </w:tcPr>
          <w:p w14:paraId="60553F40" w14:textId="77777777" w:rsidR="00FB2A77" w:rsidRPr="00192C4B" w:rsidRDefault="00FB2A77" w:rsidP="002C7311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 xml:space="preserve">Experiência profissional comprovada na área de Atuação de Zeladoria em geral. </w:t>
            </w:r>
          </w:p>
        </w:tc>
        <w:tc>
          <w:tcPr>
            <w:tcW w:w="1414" w:type="dxa"/>
            <w:gridSpan w:val="3"/>
          </w:tcPr>
          <w:p w14:paraId="41686AA5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2 pontos por ano completo, até 10 anos</w:t>
            </w:r>
          </w:p>
        </w:tc>
        <w:tc>
          <w:tcPr>
            <w:tcW w:w="2507" w:type="dxa"/>
            <w:gridSpan w:val="5"/>
          </w:tcPr>
          <w:p w14:paraId="5DD00119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0FC70F06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4546B855" w14:textId="77777777" w:rsidTr="002C7311">
        <w:trPr>
          <w:trHeight w:val="241"/>
          <w:jc w:val="center"/>
        </w:trPr>
        <w:tc>
          <w:tcPr>
            <w:tcW w:w="4699" w:type="dxa"/>
            <w:gridSpan w:val="3"/>
          </w:tcPr>
          <w:p w14:paraId="01D3708C" w14:textId="77777777" w:rsidR="00FB2A77" w:rsidRPr="00192C4B" w:rsidRDefault="00FB2A77" w:rsidP="002C7311">
            <w:pPr>
              <w:widowControl w:val="0"/>
              <w:spacing w:before="120" w:after="120"/>
              <w:jc w:val="both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>Experiência profissional comprovada na área de Atuação de Zeladoria em serviços de saúde.</w:t>
            </w:r>
          </w:p>
        </w:tc>
        <w:tc>
          <w:tcPr>
            <w:tcW w:w="1414" w:type="dxa"/>
            <w:gridSpan w:val="3"/>
          </w:tcPr>
          <w:p w14:paraId="27915D23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92C4B">
              <w:rPr>
                <w:sz w:val="18"/>
                <w:szCs w:val="18"/>
              </w:rPr>
              <w:t xml:space="preserve">3 pontos por ano completo, até 10 anos </w:t>
            </w:r>
          </w:p>
        </w:tc>
        <w:tc>
          <w:tcPr>
            <w:tcW w:w="2507" w:type="dxa"/>
            <w:gridSpan w:val="5"/>
          </w:tcPr>
          <w:p w14:paraId="0EAEDCFD" w14:textId="77777777" w:rsidR="00FB2A77" w:rsidRPr="00192C4B" w:rsidRDefault="00FB2A77" w:rsidP="002C7311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65609526" w14:textId="77777777" w:rsidR="00FB2A77" w:rsidRPr="00192C4B" w:rsidRDefault="00FB2A77" w:rsidP="002C7311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A77" w:rsidRPr="00192C4B" w14:paraId="4209BB3D" w14:textId="77777777" w:rsidTr="002C7311">
        <w:trPr>
          <w:trHeight w:val="241"/>
          <w:jc w:val="center"/>
        </w:trPr>
        <w:tc>
          <w:tcPr>
            <w:tcW w:w="4699" w:type="dxa"/>
            <w:gridSpan w:val="3"/>
            <w:shd w:val="clear" w:color="auto" w:fill="D9D9D9"/>
            <w:vAlign w:val="center"/>
          </w:tcPr>
          <w:p w14:paraId="451A7370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C4B">
              <w:rPr>
                <w:b/>
                <w:bCs/>
                <w:color w:val="000000"/>
                <w:sz w:val="18"/>
                <w:szCs w:val="18"/>
              </w:rPr>
              <w:t>TOTAL GERAL*</w:t>
            </w:r>
          </w:p>
        </w:tc>
        <w:tc>
          <w:tcPr>
            <w:tcW w:w="1414" w:type="dxa"/>
            <w:gridSpan w:val="3"/>
            <w:shd w:val="clear" w:color="auto" w:fill="D9D9D9"/>
            <w:vAlign w:val="center"/>
          </w:tcPr>
          <w:p w14:paraId="22CB725F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7" w:type="dxa"/>
            <w:gridSpan w:val="5"/>
            <w:shd w:val="clear" w:color="auto" w:fill="D9D9D9"/>
            <w:vAlign w:val="center"/>
          </w:tcPr>
          <w:p w14:paraId="71EF6274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shd w:val="clear" w:color="auto" w:fill="D9D9D9"/>
            <w:vAlign w:val="center"/>
          </w:tcPr>
          <w:p w14:paraId="07A0E1F9" w14:textId="77777777" w:rsidR="00FB2A77" w:rsidRPr="00192C4B" w:rsidRDefault="00FB2A77" w:rsidP="002C7311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FD01C8D" w14:textId="7D6DE8DB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7C8B0AC6" w14:textId="77777777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179FCB9E" w14:textId="685337ED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5B955C88" w14:textId="0C0BBAA8" w:rsidR="00FB2A77" w:rsidRDefault="00FB2A77">
      <w:pPr>
        <w:rPr>
          <w:b/>
          <w:bCs/>
          <w:strike/>
          <w:color w:val="000000"/>
          <w:sz w:val="24"/>
          <w:szCs w:val="24"/>
        </w:rPr>
      </w:pPr>
    </w:p>
    <w:p w14:paraId="39046C10" w14:textId="77777777" w:rsidR="00FB2A77" w:rsidRPr="00192C4B" w:rsidRDefault="00FB2A77">
      <w:pPr>
        <w:rPr>
          <w:b/>
          <w:bCs/>
          <w:strike/>
          <w:color w:val="000000"/>
          <w:sz w:val="24"/>
          <w:szCs w:val="24"/>
        </w:rPr>
      </w:pPr>
    </w:p>
    <w:p w14:paraId="3E9E764A" w14:textId="77777777" w:rsidR="00EF7AFD" w:rsidRPr="00192C4B" w:rsidRDefault="00EF7AFD" w:rsidP="00EF7AFD">
      <w:pPr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lastRenderedPageBreak/>
        <w:t xml:space="preserve">ANEXO IV </w:t>
      </w:r>
    </w:p>
    <w:p w14:paraId="602CBAB7" w14:textId="6CAC7109" w:rsidR="00EF7AFD" w:rsidRPr="00192C4B" w:rsidRDefault="00EF7AFD" w:rsidP="00EF7AFD">
      <w:pPr>
        <w:jc w:val="center"/>
        <w:rPr>
          <w:b/>
          <w:spacing w:val="-3"/>
          <w:sz w:val="22"/>
          <w:szCs w:val="22"/>
        </w:rPr>
      </w:pPr>
      <w:r w:rsidRPr="00192C4B">
        <w:rPr>
          <w:b/>
          <w:spacing w:val="-3"/>
          <w:sz w:val="22"/>
          <w:szCs w:val="22"/>
        </w:rPr>
        <w:t>EDITAL DO PROCESSO SELETIVO SIMPLIFICADO 0</w:t>
      </w:r>
      <w:r w:rsidR="00BC686A" w:rsidRPr="00192C4B">
        <w:rPr>
          <w:b/>
          <w:spacing w:val="-3"/>
          <w:sz w:val="22"/>
          <w:szCs w:val="22"/>
        </w:rPr>
        <w:t>1</w:t>
      </w:r>
      <w:r w:rsidRPr="00192C4B">
        <w:rPr>
          <w:b/>
          <w:spacing w:val="-3"/>
          <w:sz w:val="22"/>
          <w:szCs w:val="22"/>
        </w:rPr>
        <w:t>/202</w:t>
      </w:r>
      <w:r w:rsidR="00BC686A" w:rsidRPr="00192C4B">
        <w:rPr>
          <w:b/>
          <w:spacing w:val="-3"/>
          <w:sz w:val="22"/>
          <w:szCs w:val="22"/>
        </w:rPr>
        <w:t>2</w:t>
      </w:r>
    </w:p>
    <w:p w14:paraId="2F03E369" w14:textId="77777777" w:rsidR="00EF7AFD" w:rsidRPr="00192C4B" w:rsidRDefault="00EF7AFD" w:rsidP="00EF7AFD">
      <w:pPr>
        <w:jc w:val="center"/>
        <w:rPr>
          <w:b/>
          <w:sz w:val="22"/>
          <w:szCs w:val="22"/>
        </w:rPr>
      </w:pPr>
      <w:r w:rsidRPr="00192C4B">
        <w:rPr>
          <w:b/>
          <w:sz w:val="22"/>
          <w:szCs w:val="22"/>
        </w:rPr>
        <w:t xml:space="preserve">FORMULÁRIO DE SOLICITAÇÃO DE RESERVA DE VAGAS PARA PESSOA COM DEFICIÊNCIA </w:t>
      </w:r>
    </w:p>
    <w:p w14:paraId="43380052" w14:textId="77777777" w:rsidR="00EF7AFD" w:rsidRPr="00192C4B" w:rsidRDefault="00EF7AFD" w:rsidP="00EF7AFD">
      <w:pPr>
        <w:jc w:val="center"/>
        <w:rPr>
          <w:sz w:val="22"/>
          <w:szCs w:val="22"/>
        </w:rPr>
      </w:pPr>
    </w:p>
    <w:p w14:paraId="56712713" w14:textId="77777777" w:rsidR="00EF7AFD" w:rsidRPr="00192C4B" w:rsidRDefault="00EF7AFD" w:rsidP="00EF7AFD">
      <w:pPr>
        <w:rPr>
          <w:sz w:val="22"/>
          <w:szCs w:val="22"/>
          <w:u w:val="single"/>
        </w:rPr>
      </w:pPr>
      <w:r w:rsidRPr="00192C4B">
        <w:rPr>
          <w:sz w:val="22"/>
          <w:szCs w:val="22"/>
          <w:u w:val="single"/>
        </w:rPr>
        <w:t xml:space="preserve">À COMISSÃO ORGANIZADORA DE CONCURSOS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8"/>
      </w:tblGrid>
      <w:tr w:rsidR="00EF7AFD" w:rsidRPr="00192C4B" w14:paraId="46BD6A41" w14:textId="77777777" w:rsidTr="00EF7AFD"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E336" w14:textId="77777777" w:rsidR="00EF7AFD" w:rsidRPr="00192C4B" w:rsidRDefault="00EF7AFD">
            <w:pPr>
              <w:rPr>
                <w:b/>
                <w:sz w:val="22"/>
                <w:szCs w:val="22"/>
                <w:u w:val="single"/>
              </w:rPr>
            </w:pPr>
            <w:r w:rsidRPr="00192C4B">
              <w:rPr>
                <w:b/>
                <w:sz w:val="22"/>
                <w:szCs w:val="22"/>
              </w:rPr>
              <w:t>IDENTIFICAÇÃO DO(A) CANDIDATO(A)</w:t>
            </w:r>
          </w:p>
        </w:tc>
      </w:tr>
      <w:tr w:rsidR="00EF7AFD" w:rsidRPr="00192C4B" w14:paraId="458EDF1D" w14:textId="77777777" w:rsidTr="00EF7AFD"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1F12" w14:textId="77777777" w:rsidR="00EF7AFD" w:rsidRPr="00192C4B" w:rsidRDefault="00EF7AFD">
            <w:pPr>
              <w:rPr>
                <w:b/>
                <w:sz w:val="22"/>
                <w:szCs w:val="22"/>
                <w:u w:val="single"/>
              </w:rPr>
            </w:pPr>
            <w:r w:rsidRPr="00192C4B">
              <w:rPr>
                <w:b/>
                <w:sz w:val="22"/>
                <w:szCs w:val="22"/>
              </w:rPr>
              <w:t>Nome:</w:t>
            </w:r>
          </w:p>
        </w:tc>
      </w:tr>
      <w:tr w:rsidR="00EF7AFD" w:rsidRPr="00192C4B" w14:paraId="5FCE44F7" w14:textId="77777777" w:rsidTr="00EF7AFD"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32D4" w14:textId="77777777" w:rsidR="00EF7AFD" w:rsidRPr="00192C4B" w:rsidRDefault="00EF7AFD">
            <w:pPr>
              <w:rPr>
                <w:b/>
                <w:sz w:val="22"/>
                <w:szCs w:val="22"/>
              </w:rPr>
            </w:pPr>
            <w:r w:rsidRPr="00192C4B">
              <w:rPr>
                <w:b/>
                <w:sz w:val="22"/>
                <w:szCs w:val="22"/>
              </w:rPr>
              <w:t>Inscrição:                                                            CPF:</w:t>
            </w:r>
          </w:p>
          <w:p w14:paraId="7634B9F1" w14:textId="77777777" w:rsidR="00EF7AFD" w:rsidRPr="00192C4B" w:rsidRDefault="00EF7AFD">
            <w:pPr>
              <w:rPr>
                <w:sz w:val="22"/>
                <w:szCs w:val="22"/>
                <w:u w:val="single"/>
              </w:rPr>
            </w:pPr>
            <w:r w:rsidRPr="00192C4B">
              <w:rPr>
                <w:b/>
                <w:sz w:val="22"/>
                <w:szCs w:val="22"/>
              </w:rPr>
              <w:t xml:space="preserve">                                                                              RG:</w:t>
            </w:r>
          </w:p>
        </w:tc>
      </w:tr>
      <w:tr w:rsidR="00EF7AFD" w:rsidRPr="00192C4B" w14:paraId="2251C766" w14:textId="77777777" w:rsidTr="00EF7AFD"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9FA9" w14:textId="77777777" w:rsidR="00EF7AFD" w:rsidRPr="00192C4B" w:rsidRDefault="00EF7AFD">
            <w:pPr>
              <w:rPr>
                <w:sz w:val="22"/>
                <w:szCs w:val="22"/>
                <w:u w:val="single"/>
              </w:rPr>
            </w:pPr>
            <w:r w:rsidRPr="00192C4B">
              <w:rPr>
                <w:b/>
                <w:sz w:val="22"/>
                <w:szCs w:val="22"/>
              </w:rPr>
              <w:t>Emprego Público Temporário Pretendido:</w:t>
            </w:r>
          </w:p>
        </w:tc>
      </w:tr>
      <w:tr w:rsidR="00EF7AFD" w:rsidRPr="00192C4B" w14:paraId="6B630992" w14:textId="77777777" w:rsidTr="00EF7AFD"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65F4" w14:textId="77777777" w:rsidR="00EF7AFD" w:rsidRPr="00192C4B" w:rsidRDefault="00EF7AFD">
            <w:pPr>
              <w:rPr>
                <w:sz w:val="22"/>
                <w:szCs w:val="22"/>
                <w:u w:val="single"/>
              </w:rPr>
            </w:pPr>
            <w:r w:rsidRPr="00192C4B">
              <w:rPr>
                <w:b/>
                <w:sz w:val="22"/>
                <w:szCs w:val="22"/>
              </w:rPr>
              <w:t xml:space="preserve">Fone:                                                                </w:t>
            </w:r>
          </w:p>
        </w:tc>
      </w:tr>
      <w:tr w:rsidR="00EF7AFD" w:rsidRPr="00192C4B" w14:paraId="45F713A8" w14:textId="77777777" w:rsidTr="00EF7AFD"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0E43" w14:textId="77777777" w:rsidR="00EF7AFD" w:rsidRPr="00192C4B" w:rsidRDefault="00EF7AFD">
            <w:pPr>
              <w:rPr>
                <w:sz w:val="22"/>
                <w:szCs w:val="22"/>
                <w:u w:val="single"/>
              </w:rPr>
            </w:pPr>
            <w:r w:rsidRPr="00192C4B">
              <w:rPr>
                <w:b/>
                <w:sz w:val="22"/>
                <w:szCs w:val="22"/>
              </w:rPr>
              <w:t>E-mail:</w:t>
            </w:r>
          </w:p>
        </w:tc>
      </w:tr>
    </w:tbl>
    <w:p w14:paraId="32B9DC6A" w14:textId="77777777" w:rsidR="00EF7AFD" w:rsidRPr="00192C4B" w:rsidRDefault="00EF7AFD" w:rsidP="00EF7AFD">
      <w:pPr>
        <w:rPr>
          <w:sz w:val="22"/>
          <w:szCs w:val="22"/>
          <w:u w:val="single"/>
        </w:rPr>
      </w:pPr>
    </w:p>
    <w:p w14:paraId="1F4993D2" w14:textId="77777777" w:rsidR="00EF7AFD" w:rsidRPr="00192C4B" w:rsidRDefault="00EF7AFD" w:rsidP="00EF7AFD">
      <w:pPr>
        <w:rPr>
          <w:b/>
          <w:sz w:val="22"/>
          <w:szCs w:val="22"/>
          <w:u w:val="single"/>
        </w:rPr>
      </w:pPr>
      <w:r w:rsidRPr="00192C4B">
        <w:rPr>
          <w:b/>
          <w:sz w:val="22"/>
          <w:szCs w:val="22"/>
          <w:u w:val="single"/>
        </w:rPr>
        <w:t>Deseja participar da reserva de vagas destinadas a candidatos(a) com deficiência, conforme previsto no Decreto Federal n.º 3.298/1999</w:t>
      </w:r>
    </w:p>
    <w:p w14:paraId="64B89370" w14:textId="77777777" w:rsidR="00EF7AFD" w:rsidRPr="00192C4B" w:rsidRDefault="00EF7AFD" w:rsidP="00EF7AFD">
      <w:pPr>
        <w:rPr>
          <w:b/>
          <w:sz w:val="22"/>
          <w:szCs w:val="22"/>
        </w:rPr>
      </w:pPr>
      <w:r w:rsidRPr="00192C4B">
        <w:rPr>
          <w:b/>
          <w:sz w:val="22"/>
          <w:szCs w:val="22"/>
        </w:rPr>
        <w:t xml:space="preserve"> </w:t>
      </w:r>
      <w:proofErr w:type="gramStart"/>
      <w:r w:rsidRPr="00192C4B">
        <w:rPr>
          <w:b/>
          <w:sz w:val="22"/>
          <w:szCs w:val="22"/>
        </w:rPr>
        <w:t>( )</w:t>
      </w:r>
      <w:proofErr w:type="gramEnd"/>
      <w:r w:rsidRPr="00192C4B">
        <w:rPr>
          <w:b/>
          <w:sz w:val="22"/>
          <w:szCs w:val="22"/>
        </w:rPr>
        <w:t xml:space="preserve"> Não ( ) Sim </w:t>
      </w:r>
    </w:p>
    <w:p w14:paraId="17FD19B7" w14:textId="77777777" w:rsidR="00EF7AFD" w:rsidRPr="00192C4B" w:rsidRDefault="00EF7AFD" w:rsidP="00EF7AFD">
      <w:pPr>
        <w:rPr>
          <w:b/>
          <w:sz w:val="22"/>
          <w:szCs w:val="22"/>
        </w:rPr>
      </w:pPr>
    </w:p>
    <w:p w14:paraId="63D035C7" w14:textId="77777777" w:rsidR="00EF7AFD" w:rsidRPr="00192C4B" w:rsidRDefault="00EF7AFD" w:rsidP="00EF7AFD">
      <w:pPr>
        <w:rPr>
          <w:b/>
          <w:sz w:val="22"/>
          <w:szCs w:val="22"/>
        </w:rPr>
      </w:pPr>
      <w:r w:rsidRPr="00192C4B">
        <w:rPr>
          <w:b/>
          <w:sz w:val="22"/>
          <w:szCs w:val="22"/>
        </w:rPr>
        <w:t xml:space="preserve">Tipo da Deficiência: </w:t>
      </w:r>
      <w:proofErr w:type="gramStart"/>
      <w:r w:rsidRPr="00192C4B">
        <w:rPr>
          <w:b/>
          <w:sz w:val="22"/>
          <w:szCs w:val="22"/>
        </w:rPr>
        <w:t>( )</w:t>
      </w:r>
      <w:proofErr w:type="gramEnd"/>
      <w:r w:rsidRPr="00192C4B">
        <w:rPr>
          <w:b/>
          <w:sz w:val="22"/>
          <w:szCs w:val="22"/>
        </w:rPr>
        <w:t xml:space="preserve"> Física ( ) Auditiva ( ) Visual ( ) Mental ( ) Múltipla </w:t>
      </w:r>
    </w:p>
    <w:p w14:paraId="45AC0B41" w14:textId="77777777" w:rsidR="00EF7AFD" w:rsidRPr="00192C4B" w:rsidRDefault="00EF7AFD" w:rsidP="00EF7AFD">
      <w:pPr>
        <w:rPr>
          <w:b/>
          <w:sz w:val="22"/>
          <w:szCs w:val="22"/>
        </w:rPr>
      </w:pPr>
    </w:p>
    <w:p w14:paraId="3CA75EDA" w14:textId="77777777" w:rsidR="00EF7AFD" w:rsidRPr="00192C4B" w:rsidRDefault="00EF7AFD" w:rsidP="00EF7AFD">
      <w:pPr>
        <w:ind w:left="708" w:firstLine="708"/>
        <w:contextualSpacing/>
        <w:rPr>
          <w:b/>
          <w:sz w:val="22"/>
          <w:szCs w:val="22"/>
        </w:rPr>
      </w:pPr>
      <w:r w:rsidRPr="00192C4B">
        <w:rPr>
          <w:b/>
          <w:sz w:val="22"/>
          <w:szCs w:val="22"/>
        </w:rPr>
        <w:t xml:space="preserve">           _________________, _____ de ________________ </w:t>
      </w:r>
      <w:proofErr w:type="spellStart"/>
      <w:r w:rsidRPr="00192C4B">
        <w:rPr>
          <w:b/>
          <w:sz w:val="22"/>
          <w:szCs w:val="22"/>
        </w:rPr>
        <w:t>de</w:t>
      </w:r>
      <w:proofErr w:type="spellEnd"/>
      <w:r w:rsidRPr="00192C4B">
        <w:rPr>
          <w:b/>
          <w:sz w:val="22"/>
          <w:szCs w:val="22"/>
        </w:rPr>
        <w:t xml:space="preserve"> _____________.</w:t>
      </w:r>
    </w:p>
    <w:p w14:paraId="7BEEA7A9" w14:textId="77318AC6" w:rsidR="00EF7AFD" w:rsidRPr="00192C4B" w:rsidRDefault="00EF7AFD" w:rsidP="00EF7AFD">
      <w:pPr>
        <w:ind w:left="708" w:firstLine="708"/>
        <w:contextualSpacing/>
        <w:rPr>
          <w:b/>
          <w:sz w:val="22"/>
          <w:szCs w:val="22"/>
        </w:rPr>
      </w:pPr>
    </w:p>
    <w:p w14:paraId="42A5BFF9" w14:textId="77777777" w:rsidR="00260187" w:rsidRPr="00192C4B" w:rsidRDefault="00260187" w:rsidP="00EF7AFD">
      <w:pPr>
        <w:ind w:left="708" w:firstLine="708"/>
        <w:contextualSpacing/>
        <w:rPr>
          <w:b/>
          <w:sz w:val="22"/>
          <w:szCs w:val="22"/>
        </w:rPr>
      </w:pPr>
    </w:p>
    <w:p w14:paraId="569F1E55" w14:textId="77777777" w:rsidR="00EF7AFD" w:rsidRPr="00192C4B" w:rsidRDefault="00EF7AFD" w:rsidP="00EF7AFD">
      <w:pPr>
        <w:jc w:val="center"/>
        <w:rPr>
          <w:b/>
          <w:sz w:val="22"/>
          <w:szCs w:val="22"/>
        </w:rPr>
      </w:pPr>
      <w:r w:rsidRPr="00192C4B">
        <w:rPr>
          <w:b/>
          <w:sz w:val="22"/>
          <w:szCs w:val="22"/>
        </w:rPr>
        <w:t>__________________________________________</w:t>
      </w:r>
    </w:p>
    <w:p w14:paraId="315B75C0" w14:textId="77777777" w:rsidR="00EF7AFD" w:rsidRPr="00192C4B" w:rsidRDefault="00EF7AFD" w:rsidP="00EF7AFD">
      <w:pPr>
        <w:jc w:val="center"/>
        <w:rPr>
          <w:b/>
          <w:sz w:val="22"/>
          <w:szCs w:val="22"/>
        </w:rPr>
      </w:pPr>
      <w:r w:rsidRPr="00192C4B">
        <w:rPr>
          <w:b/>
          <w:sz w:val="22"/>
          <w:szCs w:val="22"/>
        </w:rPr>
        <w:t>Assinatura do(a) Candidato(a)</w:t>
      </w:r>
    </w:p>
    <w:p w14:paraId="3770D983" w14:textId="77777777" w:rsidR="00EF7AFD" w:rsidRPr="00192C4B" w:rsidRDefault="00EF7AFD" w:rsidP="00EF7AFD">
      <w:pPr>
        <w:jc w:val="center"/>
        <w:rPr>
          <w:b/>
          <w:bCs/>
          <w:color w:val="000000"/>
          <w:sz w:val="24"/>
          <w:szCs w:val="24"/>
        </w:rPr>
      </w:pPr>
      <w:r w:rsidRPr="00192C4B">
        <w:rPr>
          <w:b/>
          <w:bCs/>
          <w:color w:val="000000"/>
          <w:sz w:val="24"/>
          <w:szCs w:val="24"/>
        </w:rPr>
        <w:br w:type="page"/>
      </w:r>
    </w:p>
    <w:p w14:paraId="7F554855" w14:textId="77777777" w:rsidR="00EF7AFD" w:rsidRPr="00192C4B" w:rsidRDefault="00EF7AFD" w:rsidP="00EF7AFD">
      <w:pPr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lastRenderedPageBreak/>
        <w:t xml:space="preserve">ANEXO V </w:t>
      </w:r>
    </w:p>
    <w:p w14:paraId="05C4EB9B" w14:textId="296F143E" w:rsidR="00EF7AFD" w:rsidRPr="00192C4B" w:rsidRDefault="00EF7AFD" w:rsidP="00EF7AFD">
      <w:pPr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spacing w:val="-3"/>
          <w:sz w:val="22"/>
          <w:szCs w:val="22"/>
        </w:rPr>
        <w:t>EDITAL DO PROCESSO SELETIVO SIMPLIFICADO 0</w:t>
      </w:r>
      <w:r w:rsidR="00BC686A" w:rsidRPr="00192C4B">
        <w:rPr>
          <w:b/>
          <w:spacing w:val="-3"/>
          <w:sz w:val="22"/>
          <w:szCs w:val="22"/>
        </w:rPr>
        <w:t>1</w:t>
      </w:r>
      <w:r w:rsidRPr="00192C4B">
        <w:rPr>
          <w:b/>
          <w:spacing w:val="-3"/>
          <w:sz w:val="22"/>
          <w:szCs w:val="22"/>
        </w:rPr>
        <w:t>/202</w:t>
      </w:r>
      <w:r w:rsidR="00BC686A" w:rsidRPr="00192C4B">
        <w:rPr>
          <w:b/>
          <w:spacing w:val="-3"/>
          <w:sz w:val="22"/>
          <w:szCs w:val="22"/>
        </w:rPr>
        <w:t>2</w:t>
      </w:r>
    </w:p>
    <w:p w14:paraId="6E8F3D32" w14:textId="77777777" w:rsidR="00EF7AFD" w:rsidRPr="00192C4B" w:rsidRDefault="00EF7AFD" w:rsidP="00EF7AFD">
      <w:pPr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t>FORMULÁRIO DE INTERPOSIÇÃO DE RECURSO</w:t>
      </w:r>
    </w:p>
    <w:p w14:paraId="7AA65917" w14:textId="1800F987" w:rsidR="00EF7AFD" w:rsidRPr="00192C4B" w:rsidRDefault="00EF7AFD" w:rsidP="00EF7AFD">
      <w:pPr>
        <w:jc w:val="both"/>
        <w:rPr>
          <w:bCs/>
          <w:color w:val="000000"/>
          <w:sz w:val="22"/>
          <w:szCs w:val="22"/>
        </w:rPr>
      </w:pPr>
      <w:r w:rsidRPr="00192C4B">
        <w:rPr>
          <w:bCs/>
          <w:color w:val="000000"/>
          <w:sz w:val="22"/>
          <w:szCs w:val="22"/>
        </w:rPr>
        <w:t>Ao(À) Presidente da Comissão do Processo Seletivo Simplificado 0</w:t>
      </w:r>
      <w:r w:rsidR="00BC686A" w:rsidRPr="00192C4B">
        <w:rPr>
          <w:bCs/>
          <w:color w:val="000000"/>
          <w:sz w:val="22"/>
          <w:szCs w:val="22"/>
        </w:rPr>
        <w:t>1</w:t>
      </w:r>
      <w:r w:rsidRPr="00192C4B">
        <w:rPr>
          <w:bCs/>
          <w:color w:val="000000"/>
          <w:sz w:val="22"/>
          <w:szCs w:val="22"/>
        </w:rPr>
        <w:t>/202</w:t>
      </w:r>
      <w:r w:rsidR="00BC686A" w:rsidRPr="00192C4B">
        <w:rPr>
          <w:bCs/>
          <w:color w:val="000000"/>
          <w:sz w:val="22"/>
          <w:szCs w:val="22"/>
        </w:rPr>
        <w:t>2</w:t>
      </w:r>
    </w:p>
    <w:tbl>
      <w:tblPr>
        <w:tblpPr w:leftFromText="141" w:rightFromText="141" w:vertAnchor="text" w:horzAnchor="margin" w:tblpXSpec="center" w:tblpY="34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2202"/>
        <w:gridCol w:w="1060"/>
        <w:gridCol w:w="366"/>
        <w:gridCol w:w="296"/>
        <w:gridCol w:w="502"/>
        <w:gridCol w:w="328"/>
        <w:gridCol w:w="277"/>
        <w:gridCol w:w="783"/>
        <w:gridCol w:w="635"/>
        <w:gridCol w:w="730"/>
        <w:gridCol w:w="668"/>
      </w:tblGrid>
      <w:tr w:rsidR="00EF7AFD" w:rsidRPr="00192C4B" w14:paraId="15CFC167" w14:textId="77777777" w:rsidTr="00EF7AFD">
        <w:trPr>
          <w:trHeight w:val="33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B4B4D3" w14:textId="77777777" w:rsidR="00EF7AFD" w:rsidRPr="00192C4B" w:rsidRDefault="00EF7A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C4B">
              <w:rPr>
                <w:b/>
                <w:bCs/>
                <w:color w:val="000000"/>
                <w:sz w:val="22"/>
                <w:szCs w:val="22"/>
              </w:rPr>
              <w:t>Inscrição: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EB07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0A465C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92C4B">
              <w:rPr>
                <w:b/>
                <w:bCs/>
                <w:color w:val="000000"/>
                <w:sz w:val="22"/>
                <w:szCs w:val="22"/>
              </w:rPr>
              <w:t xml:space="preserve">Emprego Público Temporário: </w:t>
            </w:r>
          </w:p>
        </w:tc>
        <w:tc>
          <w:tcPr>
            <w:tcW w:w="4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F098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F7AFD" w:rsidRPr="00192C4B" w14:paraId="2F108AF3" w14:textId="77777777" w:rsidTr="00EF7AFD">
        <w:trPr>
          <w:trHeight w:val="33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3B5027" w14:textId="77777777" w:rsidR="00EF7AFD" w:rsidRPr="00192C4B" w:rsidRDefault="00EF7A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C4B">
              <w:rPr>
                <w:b/>
                <w:bCs/>
                <w:color w:val="000000"/>
                <w:sz w:val="22"/>
                <w:szCs w:val="22"/>
              </w:rPr>
              <w:t>Nome Completo: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C9CD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F7AFD" w:rsidRPr="00192C4B" w14:paraId="0E76FEB6" w14:textId="77777777" w:rsidTr="00EF7AFD">
        <w:trPr>
          <w:trHeight w:val="33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AF5F13" w14:textId="77777777" w:rsidR="00EF7AFD" w:rsidRPr="00192C4B" w:rsidRDefault="00EF7A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C4B">
              <w:rPr>
                <w:b/>
                <w:bCs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2ABA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F7AFD" w:rsidRPr="00192C4B" w14:paraId="35D95F77" w14:textId="77777777" w:rsidTr="00EF7AFD">
        <w:trPr>
          <w:trHeight w:val="33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163734" w14:textId="77777777" w:rsidR="00EF7AFD" w:rsidRPr="00192C4B" w:rsidRDefault="00EF7A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C4B">
              <w:rPr>
                <w:b/>
                <w:bCs/>
                <w:color w:val="000000"/>
                <w:sz w:val="22"/>
                <w:szCs w:val="22"/>
              </w:rPr>
              <w:t>RG: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8A61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F7AFD" w:rsidRPr="00192C4B" w14:paraId="7B3B2F46" w14:textId="77777777" w:rsidTr="00EF7AFD">
        <w:trPr>
          <w:trHeight w:val="33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3022DB" w14:textId="77777777" w:rsidR="00EF7AFD" w:rsidRPr="00192C4B" w:rsidRDefault="00EF7A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C4B">
              <w:rPr>
                <w:b/>
                <w:bCs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2877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F7AFD" w:rsidRPr="00192C4B" w14:paraId="0CEE5A8D" w14:textId="77777777" w:rsidTr="00EF7AFD">
        <w:trPr>
          <w:trHeight w:val="33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918CAA" w14:textId="77777777" w:rsidR="00EF7AFD" w:rsidRPr="00192C4B" w:rsidRDefault="00EF7A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C4B">
              <w:rPr>
                <w:b/>
                <w:bCs/>
                <w:color w:val="000000"/>
                <w:sz w:val="22"/>
                <w:szCs w:val="22"/>
              </w:rPr>
              <w:t>Número: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0F86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36899A" w14:textId="77777777" w:rsidR="00EF7AFD" w:rsidRPr="00192C4B" w:rsidRDefault="00EF7A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C4B">
              <w:rPr>
                <w:b/>
                <w:bCs/>
                <w:color w:val="000000"/>
                <w:sz w:val="22"/>
                <w:szCs w:val="22"/>
              </w:rPr>
              <w:t>Bairro:</w:t>
            </w:r>
          </w:p>
        </w:tc>
        <w:tc>
          <w:tcPr>
            <w:tcW w:w="3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D7F3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F7AFD" w:rsidRPr="00192C4B" w14:paraId="731C088E" w14:textId="77777777" w:rsidTr="00EF7AFD">
        <w:trPr>
          <w:trHeight w:val="33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147B76" w14:textId="77777777" w:rsidR="00EF7AFD" w:rsidRPr="00192C4B" w:rsidRDefault="00EF7A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C4B">
              <w:rPr>
                <w:b/>
                <w:bCs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2619" w14:textId="77777777" w:rsidR="00EF7AFD" w:rsidRPr="00192C4B" w:rsidRDefault="00EF7A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F6AD1" w14:textId="77777777" w:rsidR="00EF7AFD" w:rsidRPr="00192C4B" w:rsidRDefault="00EF7A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C4B">
              <w:rPr>
                <w:b/>
                <w:bCs/>
                <w:color w:val="000000"/>
                <w:sz w:val="22"/>
                <w:szCs w:val="22"/>
              </w:rPr>
              <w:t>Estado: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B6AE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EA1A7C" w14:textId="77777777" w:rsidR="00EF7AFD" w:rsidRPr="00192C4B" w:rsidRDefault="00EF7A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C4B">
              <w:rPr>
                <w:b/>
                <w:bCs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E8C2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F7AFD" w:rsidRPr="00192C4B" w14:paraId="2241DF0B" w14:textId="77777777" w:rsidTr="00EF7AFD">
        <w:trPr>
          <w:trHeight w:val="33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8124A0" w14:textId="77777777" w:rsidR="00EF7AFD" w:rsidRPr="00192C4B" w:rsidRDefault="00EF7A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C4B">
              <w:rPr>
                <w:b/>
                <w:bCs/>
                <w:color w:val="000000"/>
                <w:sz w:val="22"/>
                <w:szCs w:val="22"/>
              </w:rPr>
              <w:t>Tel. Fixo: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DD7A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B5283" w14:textId="77777777" w:rsidR="00EF7AFD" w:rsidRPr="00192C4B" w:rsidRDefault="00EF7A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C4B">
              <w:rPr>
                <w:b/>
                <w:bCs/>
                <w:color w:val="000000"/>
                <w:sz w:val="22"/>
                <w:szCs w:val="22"/>
              </w:rPr>
              <w:t>Tel. Celular: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201C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F7AFD" w:rsidRPr="00192C4B" w14:paraId="2D09B012" w14:textId="77777777" w:rsidTr="00EF7AFD">
        <w:trPr>
          <w:trHeight w:val="33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65FC5" w14:textId="77777777" w:rsidR="00EF7AFD" w:rsidRPr="00192C4B" w:rsidRDefault="00EF7A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C4B">
              <w:rPr>
                <w:b/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D9EF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67B45AF5" w14:textId="77777777" w:rsidR="00EF7AFD" w:rsidRPr="00192C4B" w:rsidRDefault="00EF7AFD" w:rsidP="00EF7AFD">
      <w:pPr>
        <w:jc w:val="both"/>
        <w:rPr>
          <w:bCs/>
          <w:color w:val="000000"/>
          <w:sz w:val="22"/>
          <w:szCs w:val="22"/>
        </w:rPr>
      </w:pPr>
      <w:r w:rsidRPr="00192C4B">
        <w:rPr>
          <w:bCs/>
          <w:color w:val="000000"/>
          <w:sz w:val="22"/>
          <w:szCs w:val="22"/>
        </w:rPr>
        <w:t>Consórcio Intermunicipal de Saúde Costa Oeste do Paraná</w:t>
      </w:r>
    </w:p>
    <w:p w14:paraId="0D126098" w14:textId="77777777" w:rsidR="00EF7AFD" w:rsidRPr="00192C4B" w:rsidRDefault="00EF7AFD" w:rsidP="00EF7AFD">
      <w:pPr>
        <w:jc w:val="both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t>TIPO DE RECURSO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0532"/>
      </w:tblGrid>
      <w:tr w:rsidR="00EF7AFD" w:rsidRPr="00192C4B" w14:paraId="3121AA52" w14:textId="77777777" w:rsidTr="00EF7AFD">
        <w:trPr>
          <w:trHeight w:val="3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6CD" w14:textId="77777777" w:rsidR="00EF7AFD" w:rsidRPr="00192C4B" w:rsidRDefault="00EF7A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DEB710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92C4B">
              <w:rPr>
                <w:bCs/>
                <w:color w:val="000000"/>
                <w:sz w:val="22"/>
                <w:szCs w:val="22"/>
              </w:rPr>
              <w:t>Interposição de Recurso contra a Homologação das Inscrições ou o Indeferimento da Solicitação de Reserva de Vagas para Pessoa com Necessidades Especiais</w:t>
            </w:r>
          </w:p>
        </w:tc>
      </w:tr>
      <w:tr w:rsidR="00EF7AFD" w:rsidRPr="00192C4B" w14:paraId="02510CBD" w14:textId="77777777" w:rsidTr="00EF7AFD">
        <w:trPr>
          <w:trHeight w:val="3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688" w14:textId="77777777" w:rsidR="00EF7AFD" w:rsidRPr="00192C4B" w:rsidRDefault="00EF7A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C038D4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92C4B">
              <w:rPr>
                <w:bCs/>
                <w:color w:val="000000"/>
                <w:sz w:val="22"/>
                <w:szCs w:val="22"/>
              </w:rPr>
              <w:t>Interposição de Recurso contra o Resultado Preliminar da Prova de Títulos ou Classificação de Candidatos</w:t>
            </w:r>
          </w:p>
        </w:tc>
      </w:tr>
    </w:tbl>
    <w:p w14:paraId="7A625B8A" w14:textId="77777777" w:rsidR="00EF7AFD" w:rsidRPr="00192C4B" w:rsidRDefault="00EF7AFD" w:rsidP="00EF7AFD">
      <w:pPr>
        <w:jc w:val="both"/>
        <w:rPr>
          <w:bCs/>
          <w:color w:val="000000"/>
          <w:sz w:val="22"/>
          <w:szCs w:val="2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EF7AFD" w:rsidRPr="00192C4B" w14:paraId="2F00AA70" w14:textId="77777777" w:rsidTr="00EF7AFD">
        <w:trPr>
          <w:trHeight w:val="7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5C5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0E70220F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7ED7449B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236FE020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15F6022C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19BDFD98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28B67F1F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92C4B">
              <w:rPr>
                <w:bCs/>
                <w:color w:val="000000"/>
                <w:sz w:val="22"/>
                <w:szCs w:val="22"/>
              </w:rPr>
              <w:t>Toledo, _______/_______/________</w:t>
            </w:r>
          </w:p>
          <w:p w14:paraId="7C378600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791CA19C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5A70E85D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388F1A04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92C4B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14:paraId="64E5EA4F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92C4B">
              <w:rPr>
                <w:bCs/>
                <w:color w:val="000000"/>
                <w:sz w:val="22"/>
                <w:szCs w:val="22"/>
              </w:rPr>
              <w:t>Assinatura</w:t>
            </w:r>
          </w:p>
          <w:p w14:paraId="635AD740" w14:textId="77777777" w:rsidR="00EF7AFD" w:rsidRPr="00192C4B" w:rsidRDefault="00EF7AF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47974BA6" w14:textId="77777777" w:rsidR="00EF7AFD" w:rsidRPr="00192C4B" w:rsidRDefault="00EF7AFD" w:rsidP="00EF7AFD">
      <w:pPr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4"/>
          <w:szCs w:val="24"/>
        </w:rPr>
        <w:lastRenderedPageBreak/>
        <w:br w:type="page"/>
      </w:r>
      <w:r w:rsidRPr="00192C4B">
        <w:rPr>
          <w:b/>
          <w:bCs/>
          <w:color w:val="000000"/>
          <w:sz w:val="22"/>
          <w:szCs w:val="22"/>
        </w:rPr>
        <w:lastRenderedPageBreak/>
        <w:t xml:space="preserve">ANEXO VI </w:t>
      </w:r>
    </w:p>
    <w:p w14:paraId="123E0BA7" w14:textId="2E794A9E" w:rsidR="00EF7AFD" w:rsidRPr="00192C4B" w:rsidRDefault="00EF7AFD" w:rsidP="00EF7AFD">
      <w:pPr>
        <w:jc w:val="center"/>
        <w:rPr>
          <w:b/>
          <w:bCs/>
          <w:color w:val="000000"/>
          <w:sz w:val="22"/>
          <w:szCs w:val="22"/>
        </w:rPr>
      </w:pPr>
      <w:r w:rsidRPr="00192C4B">
        <w:rPr>
          <w:b/>
          <w:bCs/>
          <w:color w:val="000000"/>
          <w:sz w:val="22"/>
          <w:szCs w:val="22"/>
        </w:rPr>
        <w:t>CRONOGRAMA DE REALIZAÇÃO DO PROCESSO SELETIVO SIMPLIFICADO Nº 0</w:t>
      </w:r>
      <w:r w:rsidR="00AA507A" w:rsidRPr="00192C4B">
        <w:rPr>
          <w:b/>
          <w:bCs/>
          <w:color w:val="000000"/>
          <w:sz w:val="22"/>
          <w:szCs w:val="22"/>
        </w:rPr>
        <w:t>1</w:t>
      </w:r>
      <w:r w:rsidRPr="00192C4B">
        <w:rPr>
          <w:b/>
          <w:bCs/>
          <w:color w:val="000000"/>
          <w:sz w:val="22"/>
          <w:szCs w:val="22"/>
        </w:rPr>
        <w:t>/202</w:t>
      </w:r>
      <w:r w:rsidR="00AA507A" w:rsidRPr="00192C4B">
        <w:rPr>
          <w:b/>
          <w:bCs/>
          <w:color w:val="000000"/>
          <w:sz w:val="22"/>
          <w:szCs w:val="2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3077"/>
        <w:gridCol w:w="3177"/>
      </w:tblGrid>
      <w:tr w:rsidR="00EF7AFD" w:rsidRPr="00192C4B" w14:paraId="087A6520" w14:textId="77777777" w:rsidTr="00EF7AFD">
        <w:trPr>
          <w:trHeight w:val="51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D22B" w14:textId="77777777" w:rsidR="00EF7AFD" w:rsidRPr="00192C4B" w:rsidRDefault="00EF7AFD">
            <w:pPr>
              <w:jc w:val="both"/>
              <w:rPr>
                <w:b/>
                <w:bCs/>
                <w:sz w:val="22"/>
                <w:szCs w:val="22"/>
              </w:rPr>
            </w:pPr>
            <w:r w:rsidRPr="00192C4B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A6EB" w14:textId="77777777" w:rsidR="00EF7AFD" w:rsidRPr="00192C4B" w:rsidRDefault="00EF7AFD">
            <w:pPr>
              <w:jc w:val="both"/>
              <w:rPr>
                <w:b/>
                <w:bCs/>
                <w:sz w:val="22"/>
                <w:szCs w:val="22"/>
              </w:rPr>
            </w:pPr>
            <w:r w:rsidRPr="00192C4B">
              <w:rPr>
                <w:b/>
                <w:bCs/>
                <w:sz w:val="22"/>
                <w:szCs w:val="22"/>
              </w:rPr>
              <w:t>ETAPA OU ATIVIDADE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6368" w14:textId="77777777" w:rsidR="00EF7AFD" w:rsidRPr="00192C4B" w:rsidRDefault="00EF7AFD">
            <w:pPr>
              <w:jc w:val="both"/>
              <w:rPr>
                <w:b/>
                <w:bCs/>
                <w:sz w:val="22"/>
                <w:szCs w:val="22"/>
              </w:rPr>
            </w:pPr>
            <w:r w:rsidRPr="00192C4B">
              <w:rPr>
                <w:b/>
                <w:bCs/>
                <w:sz w:val="22"/>
                <w:szCs w:val="22"/>
              </w:rPr>
              <w:t>LOCAL</w:t>
            </w:r>
          </w:p>
        </w:tc>
      </w:tr>
      <w:tr w:rsidR="00EF7AFD" w:rsidRPr="00192C4B" w14:paraId="525B3C20" w14:textId="77777777" w:rsidTr="00EF7AF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3605" w14:textId="79FFF82D" w:rsidR="00EF7AFD" w:rsidRPr="00192C4B" w:rsidRDefault="00AB4136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25/03/2022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3CE6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Publicação do Edital.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30A6" w14:textId="0184839F" w:rsidR="00EF7AFD" w:rsidRPr="00192C4B" w:rsidRDefault="00AB4136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Internet, no sítio eletrônico www.ciscopar.com.br, Diário Oficial do CISCOPAR e Jornal do Oeste.</w:t>
            </w:r>
          </w:p>
        </w:tc>
      </w:tr>
      <w:tr w:rsidR="00EF7AFD" w:rsidRPr="00192C4B" w14:paraId="78B9DECD" w14:textId="77777777" w:rsidTr="00EF7AFD">
        <w:trPr>
          <w:trHeight w:val="37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8014" w14:textId="5A065252" w:rsidR="00EF7AFD" w:rsidRPr="00192C4B" w:rsidRDefault="00AB4136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28/03/2022 a 14/04/2022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3AAF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Período de inscrições e de solicitação de reserva de vagas para pessoa com deficiência.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26FD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 xml:space="preserve">Setor de Recursos Humanos do CISCOPAR, </w:t>
            </w:r>
            <w:r w:rsidRPr="00192C4B">
              <w:rPr>
                <w:spacing w:val="-3"/>
                <w:sz w:val="22"/>
                <w:szCs w:val="22"/>
              </w:rPr>
              <w:t xml:space="preserve">Rua Rodrigues Alves 1437, Jardim </w:t>
            </w:r>
            <w:proofErr w:type="spellStart"/>
            <w:r w:rsidRPr="00192C4B">
              <w:rPr>
                <w:spacing w:val="-3"/>
                <w:sz w:val="22"/>
                <w:szCs w:val="22"/>
              </w:rPr>
              <w:t>Coopagro</w:t>
            </w:r>
            <w:proofErr w:type="spellEnd"/>
            <w:r w:rsidRPr="00192C4B">
              <w:rPr>
                <w:bCs/>
                <w:sz w:val="22"/>
                <w:szCs w:val="22"/>
              </w:rPr>
              <w:t xml:space="preserve">, em Toledo/PR. </w:t>
            </w:r>
          </w:p>
          <w:p w14:paraId="10A08278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De segunda a sexta-feira, em dias úteis, das 08h15min às 11h45min e das 13h30min às 17h00min. Não será cobrada taxa de inscrição.</w:t>
            </w:r>
          </w:p>
        </w:tc>
      </w:tr>
      <w:tr w:rsidR="00EF7AFD" w:rsidRPr="00192C4B" w14:paraId="3A54FCBB" w14:textId="77777777" w:rsidTr="00EF7AFD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5AEF" w14:textId="5E8DF8AD" w:rsidR="00EF7AFD" w:rsidRPr="00192C4B" w:rsidRDefault="00AB4136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28/03/2022 a 14/04/2022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2B10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Período de entrega de envelopes contendo a documentação referente à Prova de Títulos – Avaliação Curricular.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CD0C" w14:textId="77777777" w:rsidR="00EF7AFD" w:rsidRPr="00192C4B" w:rsidRDefault="00EF7AFD">
            <w:pPr>
              <w:rPr>
                <w:bCs/>
                <w:sz w:val="22"/>
                <w:szCs w:val="22"/>
              </w:rPr>
            </w:pPr>
          </w:p>
        </w:tc>
      </w:tr>
      <w:tr w:rsidR="00EF7AFD" w:rsidRPr="00192C4B" w14:paraId="5E3D4E98" w14:textId="77777777" w:rsidTr="00EF7AF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74B0" w14:textId="3F23295A" w:rsidR="00AB4136" w:rsidRPr="00192C4B" w:rsidRDefault="00AB4136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18/04/2022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6D37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Publicação da relação das inscrições homologadas e da decisão quanto às solicitações de reserva de vagas para pessoas com deficiência.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9253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Internet, no sítio eletrônico www.ciscopar.com.br, e diário Oficial do CISCOPAR.</w:t>
            </w:r>
          </w:p>
        </w:tc>
      </w:tr>
      <w:tr w:rsidR="00EF7AFD" w:rsidRPr="00192C4B" w14:paraId="4BF8D7C8" w14:textId="77777777" w:rsidTr="00EF7AF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1241" w14:textId="3352C842" w:rsidR="00EF7AFD" w:rsidRPr="00192C4B" w:rsidRDefault="00AB4136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19/04/2022 e 20/04/2022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3D2D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Período de interposição de recurso quanto à homologação das inscrições e quanto à decisão referente às solicitações de reserva de vagas para pessoas com deficiência.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C109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 xml:space="preserve">Setor de Recursos Humanos do CISCOPAR, sito a </w:t>
            </w:r>
            <w:r w:rsidRPr="00192C4B">
              <w:rPr>
                <w:spacing w:val="-3"/>
                <w:sz w:val="22"/>
                <w:szCs w:val="22"/>
              </w:rPr>
              <w:t xml:space="preserve">Rua Rodrigues Alves 1437, Jardim </w:t>
            </w:r>
            <w:proofErr w:type="spellStart"/>
            <w:r w:rsidRPr="00192C4B">
              <w:rPr>
                <w:spacing w:val="-3"/>
                <w:sz w:val="22"/>
                <w:szCs w:val="22"/>
              </w:rPr>
              <w:t>Coopagro</w:t>
            </w:r>
            <w:proofErr w:type="spellEnd"/>
            <w:r w:rsidRPr="00192C4B">
              <w:rPr>
                <w:bCs/>
                <w:sz w:val="22"/>
                <w:szCs w:val="22"/>
              </w:rPr>
              <w:t xml:space="preserve">, em Toledo/PR. </w:t>
            </w:r>
          </w:p>
          <w:p w14:paraId="2EB7605F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 xml:space="preserve">De segunda a sexta-feira, em dias úteis, das 08h15min às 11h45min e das 13h30min às 17h00min. </w:t>
            </w:r>
          </w:p>
        </w:tc>
      </w:tr>
      <w:tr w:rsidR="00EF7AFD" w:rsidRPr="00192C4B" w14:paraId="299C65A0" w14:textId="77777777" w:rsidTr="00EF7AF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E122" w14:textId="16C21E78" w:rsidR="00EF7AFD" w:rsidRPr="00192C4B" w:rsidRDefault="00AB4136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26/04/2022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A826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Publicação do Resultado Preliminar da Prova de Títulos – Avaliação Curricular e da Classificação preliminar dos Candidatos.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88A1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Internet, no sítio eletrônico www.ciscopar.com.br, e Diário Oficial do CISCOPAR.</w:t>
            </w:r>
          </w:p>
        </w:tc>
      </w:tr>
      <w:tr w:rsidR="00EF7AFD" w:rsidRPr="00192C4B" w14:paraId="444D766A" w14:textId="77777777" w:rsidTr="00EF7AF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7C7F" w14:textId="158665AF" w:rsidR="00EF7AFD" w:rsidRPr="00192C4B" w:rsidRDefault="00AB4136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27/04/2022 e 28/04/2022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F804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 xml:space="preserve">Período de interposição de recurso quanto ao Resultado </w:t>
            </w:r>
            <w:r w:rsidRPr="00192C4B">
              <w:rPr>
                <w:bCs/>
                <w:sz w:val="22"/>
                <w:szCs w:val="22"/>
              </w:rPr>
              <w:lastRenderedPageBreak/>
              <w:t>Preliminar da Prova de Títulos – Avaliação Curricular e à Classificação dos Candidatos.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903C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lastRenderedPageBreak/>
              <w:t xml:space="preserve">Setor de Recursos Humanos do CISCOPAR, </w:t>
            </w:r>
            <w:r w:rsidRPr="00192C4B">
              <w:rPr>
                <w:spacing w:val="-3"/>
                <w:sz w:val="22"/>
                <w:szCs w:val="22"/>
              </w:rPr>
              <w:t xml:space="preserve">Rua Rodrigues </w:t>
            </w:r>
            <w:r w:rsidRPr="00192C4B">
              <w:rPr>
                <w:spacing w:val="-3"/>
                <w:sz w:val="22"/>
                <w:szCs w:val="22"/>
              </w:rPr>
              <w:lastRenderedPageBreak/>
              <w:t xml:space="preserve">Alves 1437, Jardim </w:t>
            </w:r>
            <w:proofErr w:type="spellStart"/>
            <w:r w:rsidRPr="00192C4B">
              <w:rPr>
                <w:spacing w:val="-3"/>
                <w:sz w:val="22"/>
                <w:szCs w:val="22"/>
              </w:rPr>
              <w:t>Coopagro</w:t>
            </w:r>
            <w:proofErr w:type="spellEnd"/>
            <w:r w:rsidRPr="00192C4B">
              <w:rPr>
                <w:bCs/>
                <w:sz w:val="22"/>
                <w:szCs w:val="22"/>
              </w:rPr>
              <w:t xml:space="preserve">, em Toledo/PR. </w:t>
            </w:r>
          </w:p>
          <w:p w14:paraId="7CB84574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De segunda a sexta-feira, em dias úteis, das 08h15min às 11h45min e das 13h30min às 17h00min.</w:t>
            </w:r>
          </w:p>
        </w:tc>
      </w:tr>
      <w:tr w:rsidR="00EF7AFD" w:rsidRPr="00192C4B" w14:paraId="73BA5FAB" w14:textId="77777777" w:rsidTr="00EF7AF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A356" w14:textId="17C68006" w:rsidR="00EF7AFD" w:rsidRPr="00192C4B" w:rsidRDefault="00AB4136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lastRenderedPageBreak/>
              <w:t>02/05/2022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0A7D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Publicação da Decisão de Recursos da Prova de Títulos – Avaliação Curricular e à Classificação dos Candidatos.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14A1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Internet, no sítio eletrônico www.ciscopar.com.br, e Diário Oficial do CISCOPAR.</w:t>
            </w:r>
          </w:p>
        </w:tc>
      </w:tr>
      <w:tr w:rsidR="00EF7AFD" w:rsidRPr="00D82A38" w14:paraId="52D1C65E" w14:textId="77777777" w:rsidTr="00EF7AFD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14A3" w14:textId="59856A67" w:rsidR="00EF7AFD" w:rsidRPr="00192C4B" w:rsidRDefault="00AB4136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02/05/2022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9240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Publicação do Resultado Final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5D58" w14:textId="77777777" w:rsidR="00EF7AFD" w:rsidRPr="00192C4B" w:rsidRDefault="00EF7AFD">
            <w:pPr>
              <w:jc w:val="both"/>
              <w:rPr>
                <w:bCs/>
                <w:sz w:val="22"/>
                <w:szCs w:val="22"/>
              </w:rPr>
            </w:pPr>
            <w:r w:rsidRPr="00192C4B">
              <w:rPr>
                <w:bCs/>
                <w:sz w:val="22"/>
                <w:szCs w:val="22"/>
              </w:rPr>
              <w:t>Internet, no sítio eletrônico www.ciscopar.com.br, e Diário Oficial do CISCOPAR.</w:t>
            </w:r>
          </w:p>
        </w:tc>
      </w:tr>
    </w:tbl>
    <w:p w14:paraId="54B3F657" w14:textId="77777777" w:rsidR="00EF7AFD" w:rsidRDefault="00EF7AFD" w:rsidP="00EF7AFD">
      <w:pPr>
        <w:jc w:val="both"/>
        <w:rPr>
          <w:b/>
          <w:sz w:val="24"/>
          <w:szCs w:val="24"/>
        </w:rPr>
      </w:pPr>
    </w:p>
    <w:p w14:paraId="52321ECF" w14:textId="015E6162" w:rsidR="00183157" w:rsidRDefault="00183157" w:rsidP="00794A7D"/>
    <w:p w14:paraId="1CCAABC5" w14:textId="262C5CC4" w:rsidR="002D3989" w:rsidRDefault="002D3989" w:rsidP="00794A7D"/>
    <w:p w14:paraId="0EEF9306" w14:textId="7FA005E9" w:rsidR="002D3989" w:rsidRPr="00794A7D" w:rsidRDefault="002D3989" w:rsidP="00794A7D"/>
    <w:sectPr w:rsidR="002D3989" w:rsidRPr="00794A7D" w:rsidSect="00FA2445">
      <w:headerReference w:type="default" r:id="rId8"/>
      <w:footerReference w:type="even" r:id="rId9"/>
      <w:footerReference w:type="default" r:id="rId10"/>
      <w:pgSz w:w="12242" w:h="15842" w:code="1"/>
      <w:pgMar w:top="1843" w:right="1327" w:bottom="709" w:left="1797" w:header="624" w:footer="79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9FD9" w14:textId="77777777" w:rsidR="00301944" w:rsidRDefault="00301944">
      <w:pPr>
        <w:spacing w:after="0" w:line="240" w:lineRule="auto"/>
      </w:pPr>
      <w:r>
        <w:separator/>
      </w:r>
    </w:p>
  </w:endnote>
  <w:endnote w:type="continuationSeparator" w:id="0">
    <w:p w14:paraId="2E672355" w14:textId="77777777" w:rsidR="00301944" w:rsidRDefault="0030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san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B9B5" w14:textId="77777777" w:rsidR="009C686B" w:rsidRDefault="009C68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643D5A" w14:textId="77777777" w:rsidR="009C686B" w:rsidRDefault="009C686B">
    <w:pPr>
      <w:pStyle w:val="Rodap"/>
    </w:pPr>
  </w:p>
  <w:p w14:paraId="4492956A" w14:textId="77777777" w:rsidR="009C686B" w:rsidRDefault="009C686B"/>
  <w:p w14:paraId="467AD6C1" w14:textId="77777777" w:rsidR="009C686B" w:rsidRDefault="009C686B"/>
  <w:p w14:paraId="718D7C62" w14:textId="77777777" w:rsidR="009C686B" w:rsidRDefault="009C686B"/>
  <w:p w14:paraId="5BE9A65F" w14:textId="77777777" w:rsidR="009C686B" w:rsidRDefault="009C686B"/>
  <w:p w14:paraId="2DA08492" w14:textId="77777777" w:rsidR="009C686B" w:rsidRDefault="009C68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AE44" w14:textId="77777777" w:rsidR="009C686B" w:rsidRPr="00695484" w:rsidRDefault="009C686B" w:rsidP="00076F2E">
    <w:pPr>
      <w:pStyle w:val="Rodap"/>
      <w:jc w:val="center"/>
      <w:rPr>
        <w:color w:val="404040"/>
        <w:sz w:val="22"/>
        <w:szCs w:val="22"/>
      </w:rPr>
    </w:pPr>
    <w:r w:rsidRPr="00695484">
      <w:rPr>
        <w:color w:val="404040"/>
        <w:sz w:val="22"/>
        <w:szCs w:val="22"/>
      </w:rPr>
      <w:t>Consórcio Intermunicipal de Saúde Costa Oeste do Paraná</w:t>
    </w:r>
  </w:p>
  <w:p w14:paraId="7BB8812C" w14:textId="77777777" w:rsidR="00C81FE0" w:rsidRDefault="00CC1274" w:rsidP="00D4023F">
    <w:pPr>
      <w:pStyle w:val="Rodap"/>
      <w:ind w:left="142" w:right="283"/>
      <w:jc w:val="center"/>
      <w:rPr>
        <w:color w:val="404040"/>
        <w:sz w:val="14"/>
        <w:szCs w:val="14"/>
      </w:rPr>
    </w:pPr>
    <w:r w:rsidRPr="00695484">
      <w:rPr>
        <w:color w:val="333333"/>
        <w:sz w:val="15"/>
        <w:szCs w:val="15"/>
        <w:shd w:val="clear" w:color="auto" w:fill="FFFFFF"/>
      </w:rPr>
      <w:t xml:space="preserve">Rua Rodrigues Alves, 1437 - </w:t>
    </w:r>
    <w:proofErr w:type="spellStart"/>
    <w:r w:rsidRPr="00695484">
      <w:rPr>
        <w:color w:val="333333"/>
        <w:sz w:val="15"/>
        <w:szCs w:val="15"/>
        <w:shd w:val="clear" w:color="auto" w:fill="FFFFFF"/>
      </w:rPr>
      <w:t>Coopagro</w:t>
    </w:r>
    <w:proofErr w:type="spellEnd"/>
    <w:r w:rsidRPr="00695484">
      <w:rPr>
        <w:color w:val="333333"/>
        <w:sz w:val="15"/>
        <w:szCs w:val="15"/>
        <w:shd w:val="clear" w:color="auto" w:fill="FFFFFF"/>
      </w:rPr>
      <w:t xml:space="preserve"> - 85.903-500</w:t>
    </w:r>
    <w:r w:rsidR="009C686B" w:rsidRPr="00695484">
      <w:rPr>
        <w:color w:val="404040"/>
        <w:sz w:val="14"/>
        <w:szCs w:val="14"/>
      </w:rPr>
      <w:t xml:space="preserve"> - CNPJ 73.449.977/0001-64</w:t>
    </w:r>
  </w:p>
  <w:p w14:paraId="3BEE5E53" w14:textId="7C91AD76" w:rsidR="009C686B" w:rsidRPr="00695484" w:rsidRDefault="00301944" w:rsidP="00D4023F">
    <w:pPr>
      <w:pStyle w:val="Rodap"/>
      <w:ind w:left="142" w:right="283"/>
      <w:jc w:val="center"/>
    </w:pPr>
    <w:hyperlink r:id="rId1" w:history="1">
      <w:r w:rsidR="009C686B" w:rsidRPr="00695484">
        <w:rPr>
          <w:rStyle w:val="Hyperlink"/>
          <w:b/>
          <w:color w:val="404040"/>
          <w:sz w:val="14"/>
          <w:szCs w:val="14"/>
        </w:rPr>
        <w:t>http://www.ciscopar.com.br</w:t>
      </w:r>
    </w:hyperlink>
    <w:r w:rsidR="009C686B" w:rsidRPr="00695484">
      <w:rPr>
        <w:b/>
        <w:color w:val="404040"/>
        <w:sz w:val="14"/>
        <w:szCs w:val="14"/>
      </w:rPr>
      <w:t xml:space="preserve"> </w:t>
    </w:r>
    <w:r w:rsidR="009C686B" w:rsidRPr="00695484">
      <w:rPr>
        <w:color w:val="404040"/>
        <w:sz w:val="14"/>
        <w:szCs w:val="14"/>
      </w:rPr>
      <w:t>- Fone (45) 3252-3524 / 3277-7800.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B6B7" w14:textId="77777777" w:rsidR="00301944" w:rsidRDefault="00301944">
      <w:pPr>
        <w:spacing w:after="0" w:line="240" w:lineRule="auto"/>
      </w:pPr>
      <w:r>
        <w:separator/>
      </w:r>
    </w:p>
  </w:footnote>
  <w:footnote w:type="continuationSeparator" w:id="0">
    <w:p w14:paraId="52B2F97A" w14:textId="77777777" w:rsidR="00301944" w:rsidRDefault="0030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96F6" w14:textId="177DAB0D" w:rsidR="009C686B" w:rsidRDefault="007307D2">
    <w:pPr>
      <w:pStyle w:val="Cabealho"/>
      <w:jc w:val="right"/>
    </w:pPr>
    <w:r>
      <w:rPr>
        <w:noProof/>
      </w:rPr>
      <w:drawing>
        <wp:anchor distT="0" distB="0" distL="114300" distR="114300" simplePos="0" relativeHeight="251674112" behindDoc="0" locked="0" layoutInCell="1" allowOverlap="1" wp14:anchorId="5182524E" wp14:editId="3220193D">
          <wp:simplePos x="0" y="0"/>
          <wp:positionH relativeFrom="column">
            <wp:posOffset>1954530</wp:posOffset>
          </wp:positionH>
          <wp:positionV relativeFrom="paragraph">
            <wp:posOffset>-129540</wp:posOffset>
          </wp:positionV>
          <wp:extent cx="3837305" cy="89893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7305" cy="898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3989" w:rsidRPr="002D3989">
      <w:rPr>
        <w:noProof/>
      </w:rPr>
      <w:drawing>
        <wp:anchor distT="0" distB="0" distL="114300" distR="114300" simplePos="0" relativeHeight="251659264" behindDoc="0" locked="0" layoutInCell="1" allowOverlap="1" wp14:anchorId="245872CD" wp14:editId="1768DE3F">
          <wp:simplePos x="0" y="0"/>
          <wp:positionH relativeFrom="column">
            <wp:posOffset>154305</wp:posOffset>
          </wp:positionH>
          <wp:positionV relativeFrom="paragraph">
            <wp:posOffset>-140970</wp:posOffset>
          </wp:positionV>
          <wp:extent cx="1097734" cy="812809"/>
          <wp:effectExtent l="0" t="0" r="762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734" cy="812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F61C1B" w14:textId="77777777" w:rsidR="009C686B" w:rsidRDefault="009C686B" w:rsidP="00076F2E">
    <w:pPr>
      <w:pStyle w:val="Cabealho"/>
      <w:tabs>
        <w:tab w:val="left" w:pos="1578"/>
        <w:tab w:val="left" w:pos="1731"/>
      </w:tabs>
      <w:jc w:val="right"/>
    </w:pPr>
    <w:r>
      <w:tab/>
      <w:t xml:space="preserve">  </w:t>
    </w:r>
    <w:r>
      <w:tab/>
    </w:r>
  </w:p>
  <w:p w14:paraId="5FA10F40" w14:textId="77777777" w:rsidR="009C686B" w:rsidRDefault="009C68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88ACF8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pranq eco sans" w:hAnsi="Spranq eco sans" w:cs="Times New Roman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D42BB90"/>
    <w:name w:val="WW8Num2"/>
    <w:lvl w:ilvl="0">
      <w:start w:val="1"/>
      <w:numFmt w:val="decimal"/>
      <w:pStyle w:val="CorpodetextoNumerado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2359" w:hanging="504"/>
      </w:pPr>
      <w:rPr>
        <w:rFonts w:ascii="Spranq eco sans" w:hAnsi="Spranq eco sans" w:cs="Times New Roman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5"/>
        </w:tabs>
        <w:ind w:left="2863" w:hanging="648"/>
      </w:pPr>
      <w:rPr>
        <w:rFonts w:ascii="Spranq eco sans" w:hAnsi="Spranq eco sans"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3367" w:hanging="792"/>
      </w:pPr>
      <w:rPr>
        <w:rFonts w:ascii="Spranq eco sans" w:hAnsi="Spranq eco sans"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3871" w:hanging="936"/>
      </w:pPr>
      <w:rPr>
        <w:rFonts w:ascii="Spranq eco sans" w:hAnsi="Spranq eco sans"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4375" w:hanging="1080"/>
      </w:pPr>
      <w:rPr>
        <w:rFonts w:ascii="Spranq eco sans" w:hAnsi="Spranq eco sans"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4879" w:hanging="1224"/>
      </w:pPr>
      <w:rPr>
        <w:rFonts w:ascii="Spranq eco sans" w:hAnsi="Spranq eco sans"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5455" w:hanging="1440"/>
      </w:pPr>
      <w:rPr>
        <w:rFonts w:ascii="Spranq eco sans" w:hAnsi="Spranq eco sans" w:cs="Times New Roman"/>
        <w:b/>
        <w:bCs/>
        <w:sz w:val="20"/>
        <w:szCs w:val="20"/>
      </w:rPr>
    </w:lvl>
  </w:abstractNum>
  <w:abstractNum w:abstractNumId="3" w15:restartNumberingAfterBreak="0">
    <w:nsid w:val="00000004"/>
    <w:multiLevelType w:val="multilevel"/>
    <w:tmpl w:val="795671A4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567" w:firstLine="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/>
      </w:rPr>
    </w:lvl>
  </w:abstractNum>
  <w:abstractNum w:abstractNumId="5" w15:restartNumberingAfterBreak="0">
    <w:nsid w:val="00000006"/>
    <w:multiLevelType w:val="multilevel"/>
    <w:tmpl w:val="00000006"/>
    <w:name w:val="WW8Num14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77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34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56" w:hanging="1800"/>
      </w:p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cs="Times New Roman"/>
        <w:b/>
        <w:sz w:val="24"/>
        <w:szCs w:val="24"/>
      </w:rPr>
    </w:lvl>
  </w:abstractNum>
  <w:abstractNum w:abstractNumId="7" w15:restartNumberingAfterBreak="0">
    <w:nsid w:val="00000008"/>
    <w:multiLevelType w:val="multilevel"/>
    <w:tmpl w:val="CA7EEA3A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 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 "/>
      <w:lvlJc w:val="left"/>
      <w:pPr>
        <w:tabs>
          <w:tab w:val="num" w:pos="0"/>
        </w:tabs>
        <w:ind w:left="1701" w:firstLine="0"/>
      </w:pPr>
      <w:rPr>
        <w:rFonts w:ascii="Wingdings" w:hAnsi="Wingdings" w:cs="Wingdings"/>
      </w:rPr>
    </w:lvl>
    <w:lvl w:ilvl="4">
      <w:start w:val="1"/>
      <w:numFmt w:val="decimal"/>
      <w:lvlText w:val="%1.%2.%3.%4.%5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5">
      <w:start w:val="1"/>
      <w:numFmt w:val="decimal"/>
      <w:lvlText w:val="%1.%2.%3.%4.%5.%6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6">
      <w:start w:val="1"/>
      <w:numFmt w:val="decimal"/>
      <w:lvlText w:val="%1.%2.%3.%4.%5.%6.%7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multilevel"/>
    <w:tmpl w:val="0000000B"/>
    <w:name w:val="WW8Num19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77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34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56" w:hanging="1800"/>
      </w:pPr>
    </w:lvl>
  </w:abstractNum>
  <w:abstractNum w:abstractNumId="10" w15:restartNumberingAfterBreak="0">
    <w:nsid w:val="0000000C"/>
    <w:multiLevelType w:val="singleLevel"/>
    <w:tmpl w:val="0000000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11" w15:restartNumberingAfterBreak="0">
    <w:nsid w:val="0000000D"/>
    <w:multiLevelType w:val="multi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DejaVu Sans" w:hAnsi="Arial" w:cs="Arial"/>
        <w:b/>
        <w:color w:val="000000"/>
        <w:kern w:val="1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  <w:rPr>
        <w:rFonts w:ascii="Times New Roman" w:eastAsia="DejaVu Sans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 "/>
      <w:lvlJc w:val="left"/>
      <w:pPr>
        <w:tabs>
          <w:tab w:val="num" w:pos="0"/>
        </w:tabs>
        <w:ind w:left="0" w:firstLine="0"/>
      </w:pPr>
      <w:rPr>
        <w:rFonts w:ascii="Times New Roman" w:eastAsia="MS Gothic" w:hAnsi="Times New Roman" w:cs="Times New Roman"/>
        <w:b/>
        <w:bCs/>
        <w:sz w:val="20"/>
        <w:szCs w:val="24"/>
      </w:rPr>
    </w:lvl>
    <w:lvl w:ilvl="3">
      <w:start w:val="1"/>
      <w:numFmt w:val="decimal"/>
      <w:lvlText w:val="%1.%2.%3.%4. "/>
      <w:lvlJc w:val="left"/>
      <w:pPr>
        <w:tabs>
          <w:tab w:val="num" w:pos="0"/>
        </w:tabs>
        <w:ind w:left="1701" w:firstLine="0"/>
      </w:pPr>
      <w:rPr>
        <w:rFonts w:ascii="Times New Roman" w:eastAsia="MS Gothic" w:hAnsi="Times New Roman" w:cs="Times New Roman"/>
        <w:b/>
        <w:bCs/>
        <w:sz w:val="20"/>
        <w:szCs w:val="24"/>
      </w:rPr>
    </w:lvl>
    <w:lvl w:ilvl="4">
      <w:start w:val="1"/>
      <w:numFmt w:val="decimal"/>
      <w:lvlText w:val="%1.%2.%3.%4.%5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5">
      <w:start w:val="1"/>
      <w:numFmt w:val="decimal"/>
      <w:lvlText w:val="%1.%2.%3.%4.%5.%6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6">
      <w:start w:val="1"/>
      <w:numFmt w:val="decimal"/>
      <w:lvlText w:val="%1.%2.%3.%4.%5.%6.%7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</w:abstractNum>
  <w:abstractNum w:abstractNumId="12" w15:restartNumberingAfterBreak="0">
    <w:nsid w:val="0000000E"/>
    <w:multiLevelType w:val="singleLevel"/>
    <w:tmpl w:val="0000000E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417" w:hanging="360"/>
      </w:pPr>
      <w:rPr>
        <w:rFonts w:ascii="Symbol" w:hAnsi="Symbol" w:cs="Symbol"/>
      </w:rPr>
    </w:lvl>
  </w:abstractNum>
  <w:abstractNum w:abstractNumId="13" w15:restartNumberingAfterBreak="0">
    <w:nsid w:val="0000000F"/>
    <w:multiLevelType w:val="multi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ascii="Times New Roman" w:eastAsia="DejaVu Sans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 "/>
      <w:lvlJc w:val="left"/>
      <w:pPr>
        <w:tabs>
          <w:tab w:val="num" w:pos="0"/>
        </w:tabs>
        <w:ind w:left="0" w:firstLine="0"/>
      </w:pPr>
      <w:rPr>
        <w:rFonts w:ascii="Times New Roman" w:eastAsia="MS Gothic" w:hAnsi="Times New Roman" w:cs="Times New Roman"/>
        <w:b/>
        <w:bCs/>
        <w:sz w:val="20"/>
        <w:szCs w:val="24"/>
      </w:rPr>
    </w:lvl>
    <w:lvl w:ilvl="3">
      <w:start w:val="1"/>
      <w:numFmt w:val="decimal"/>
      <w:lvlText w:val="%1.%2.%3.%4. "/>
      <w:lvlJc w:val="left"/>
      <w:pPr>
        <w:tabs>
          <w:tab w:val="num" w:pos="0"/>
        </w:tabs>
        <w:ind w:left="1701" w:firstLine="0"/>
      </w:pPr>
      <w:rPr>
        <w:rFonts w:ascii="Times New Roman" w:eastAsia="MS Gothic" w:hAnsi="Times New Roman" w:cs="Times New Roman"/>
        <w:b/>
        <w:bCs/>
        <w:sz w:val="20"/>
        <w:szCs w:val="24"/>
      </w:rPr>
    </w:lvl>
    <w:lvl w:ilvl="4">
      <w:start w:val="1"/>
      <w:numFmt w:val="decimal"/>
      <w:lvlText w:val="%1.%2.%3.%4.%5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5">
      <w:start w:val="1"/>
      <w:numFmt w:val="decimal"/>
      <w:lvlText w:val="%1.%2.%3.%4.%5.%6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6">
      <w:start w:val="1"/>
      <w:numFmt w:val="decimal"/>
      <w:lvlText w:val="%1.%2.%3.%4.%5.%6.%7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</w:abstractNum>
  <w:abstractNum w:abstractNumId="14" w15:restartNumberingAfterBreak="0">
    <w:nsid w:val="00000010"/>
    <w:multiLevelType w:val="multi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1"/>
    <w:multiLevelType w:val="singleLevel"/>
    <w:tmpl w:val="00000011"/>
    <w:name w:val="WW8Num25"/>
    <w:lvl w:ilvl="0">
      <w:start w:val="7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Cs w:val="24"/>
      </w:rPr>
    </w:lvl>
  </w:abstractNum>
  <w:abstractNum w:abstractNumId="16" w15:restartNumberingAfterBreak="0">
    <w:nsid w:val="00000012"/>
    <w:multiLevelType w:val="multilevel"/>
    <w:tmpl w:val="8F9483D4"/>
    <w:name w:val="WW8Num26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3"/>
    <w:multiLevelType w:val="multilevel"/>
    <w:tmpl w:val="00000013"/>
    <w:name w:val="WW8Num2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4"/>
    <w:multiLevelType w:val="multilevel"/>
    <w:tmpl w:val="00000014"/>
    <w:name w:val="WW8Num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5"/>
    <w:multiLevelType w:val="multilevel"/>
    <w:tmpl w:val="00000015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  <w:rPr>
        <w:rFonts w:ascii="Times New Roman" w:eastAsia="DejaVu Sans" w:hAnsi="Times New Roman" w:cs="Times New Roman"/>
        <w:b/>
        <w:bCs/>
        <w:kern w:val="1"/>
        <w:sz w:val="24"/>
        <w:szCs w:val="24"/>
      </w:rPr>
    </w:lvl>
    <w:lvl w:ilvl="2">
      <w:start w:val="1"/>
      <w:numFmt w:val="decimal"/>
      <w:lvlText w:val="%1.%2.%3. "/>
      <w:lvlJc w:val="left"/>
      <w:pPr>
        <w:tabs>
          <w:tab w:val="num" w:pos="0"/>
        </w:tabs>
        <w:ind w:left="0" w:firstLine="0"/>
      </w:pPr>
      <w:rPr>
        <w:rFonts w:ascii="Times New Roman" w:eastAsia="MS Gothic" w:hAnsi="Times New Roman" w:cs="Times New Roman"/>
        <w:b/>
        <w:bCs/>
        <w:sz w:val="20"/>
        <w:szCs w:val="24"/>
      </w:rPr>
    </w:lvl>
    <w:lvl w:ilvl="3">
      <w:start w:val="1"/>
      <w:numFmt w:val="decimal"/>
      <w:lvlText w:val="%1.%2.%3.%4. "/>
      <w:lvlJc w:val="left"/>
      <w:pPr>
        <w:tabs>
          <w:tab w:val="num" w:pos="0"/>
        </w:tabs>
        <w:ind w:left="1701" w:firstLine="0"/>
      </w:pPr>
      <w:rPr>
        <w:rFonts w:ascii="Times New Roman" w:eastAsia="MS Gothic" w:hAnsi="Times New Roman" w:cs="Times New Roman"/>
        <w:b/>
        <w:bCs/>
        <w:sz w:val="20"/>
        <w:szCs w:val="24"/>
      </w:rPr>
    </w:lvl>
    <w:lvl w:ilvl="4">
      <w:start w:val="1"/>
      <w:numFmt w:val="decimal"/>
      <w:lvlText w:val="%1.%2.%3.%4.%5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5">
      <w:start w:val="1"/>
      <w:numFmt w:val="decimal"/>
      <w:lvlText w:val="%1.%2.%3.%4.%5.%6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6">
      <w:start w:val="1"/>
      <w:numFmt w:val="decimal"/>
      <w:lvlText w:val="%1.%2.%3.%4.%5.%6.%7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</w:abstractNum>
  <w:abstractNum w:abstractNumId="20" w15:restartNumberingAfterBreak="0">
    <w:nsid w:val="00000016"/>
    <w:multiLevelType w:val="multilevel"/>
    <w:tmpl w:val="4244BCDC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7"/>
    <w:multiLevelType w:val="multilevel"/>
    <w:tmpl w:val="00000017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DejaVu Sans" w:hAnsi="Times New Roman" w:cs="Times New Roman"/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  <w:rPr>
        <w:rFonts w:ascii="Times New Roman" w:eastAsia="DejaVu Sans" w:hAnsi="Times New Roman"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 "/>
      <w:lvlJc w:val="left"/>
      <w:pPr>
        <w:tabs>
          <w:tab w:val="num" w:pos="0"/>
        </w:tabs>
        <w:ind w:left="0" w:firstLine="0"/>
      </w:pPr>
      <w:rPr>
        <w:rFonts w:ascii="Times New Roman" w:eastAsia="MS Gothic" w:hAnsi="Times New Roman" w:cs="Times New Roman"/>
        <w:b/>
        <w:bCs/>
        <w:sz w:val="20"/>
        <w:szCs w:val="24"/>
      </w:rPr>
    </w:lvl>
    <w:lvl w:ilvl="3">
      <w:start w:val="1"/>
      <w:numFmt w:val="decimal"/>
      <w:lvlText w:val="%1.%2.%3.%4. "/>
      <w:lvlJc w:val="left"/>
      <w:pPr>
        <w:tabs>
          <w:tab w:val="num" w:pos="0"/>
        </w:tabs>
        <w:ind w:left="1701" w:firstLine="0"/>
      </w:pPr>
      <w:rPr>
        <w:rFonts w:ascii="Times New Roman" w:eastAsia="MS Gothic" w:hAnsi="Times New Roman" w:cs="Times New Roman"/>
        <w:b/>
        <w:bCs/>
        <w:sz w:val="20"/>
        <w:szCs w:val="24"/>
      </w:rPr>
    </w:lvl>
    <w:lvl w:ilvl="4">
      <w:start w:val="1"/>
      <w:numFmt w:val="decimal"/>
      <w:lvlText w:val="%1.%2.%3.%4.%5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5">
      <w:start w:val="1"/>
      <w:numFmt w:val="decimal"/>
      <w:lvlText w:val="%1.%2.%3.%4.%5.%6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6">
      <w:start w:val="1"/>
      <w:numFmt w:val="decimal"/>
      <w:lvlText w:val="%1.%2.%3.%4.%5.%6.%7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</w:abstractNum>
  <w:abstractNum w:abstractNumId="22" w15:restartNumberingAfterBreak="0">
    <w:nsid w:val="00000018"/>
    <w:multiLevelType w:val="multilevel"/>
    <w:tmpl w:val="0000001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DejaVu Sans" w:hAnsi="Times New Roman" w:cs="Times New Roman"/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  <w:rPr>
        <w:rFonts w:ascii="Times New Roman" w:eastAsia="DejaVu Sans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 "/>
      <w:lvlJc w:val="left"/>
      <w:pPr>
        <w:tabs>
          <w:tab w:val="num" w:pos="0"/>
        </w:tabs>
        <w:ind w:left="0" w:firstLine="0"/>
      </w:pPr>
      <w:rPr>
        <w:rFonts w:ascii="Times New Roman" w:eastAsia="MS Gothic" w:hAnsi="Times New Roman" w:cs="Times New Roman"/>
        <w:b/>
        <w:bCs/>
        <w:sz w:val="20"/>
        <w:szCs w:val="24"/>
      </w:rPr>
    </w:lvl>
    <w:lvl w:ilvl="3">
      <w:start w:val="1"/>
      <w:numFmt w:val="decimal"/>
      <w:lvlText w:val="%1.%2.%3.%4. "/>
      <w:lvlJc w:val="left"/>
      <w:pPr>
        <w:tabs>
          <w:tab w:val="num" w:pos="0"/>
        </w:tabs>
        <w:ind w:left="1701" w:firstLine="0"/>
      </w:pPr>
      <w:rPr>
        <w:rFonts w:ascii="Times New Roman" w:eastAsia="MS Gothic" w:hAnsi="Times New Roman" w:cs="Times New Roman"/>
        <w:b/>
        <w:bCs/>
        <w:sz w:val="20"/>
        <w:szCs w:val="24"/>
      </w:rPr>
    </w:lvl>
    <w:lvl w:ilvl="4">
      <w:start w:val="1"/>
      <w:numFmt w:val="decimal"/>
      <w:lvlText w:val="%1.%2.%3.%4.%5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5">
      <w:start w:val="1"/>
      <w:numFmt w:val="decimal"/>
      <w:lvlText w:val="%1.%2.%3.%4.%5.%6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6">
      <w:start w:val="1"/>
      <w:numFmt w:val="decimal"/>
      <w:lvlText w:val="%1.%2.%3.%4.%5.%6.%7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  <w:ind w:left="0" w:firstLine="0"/>
      </w:pPr>
      <w:rPr>
        <w:rFonts w:ascii="Spranq eco sans" w:eastAsia="MS Gothic" w:hAnsi="Spranq eco sans" w:cs="Lucidasans"/>
        <w:b/>
        <w:bCs/>
        <w:sz w:val="20"/>
        <w:szCs w:val="20"/>
      </w:rPr>
    </w:lvl>
  </w:abstractNum>
  <w:abstractNum w:abstractNumId="23" w15:restartNumberingAfterBreak="0">
    <w:nsid w:val="00000019"/>
    <w:multiLevelType w:val="multilevel"/>
    <w:tmpl w:val="00000019"/>
    <w:name w:val="WW8Num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25" w15:restartNumberingAfterBreak="0">
    <w:nsid w:val="0000001B"/>
    <w:multiLevelType w:val="multilevel"/>
    <w:tmpl w:val="0000001B"/>
    <w:name w:val="WW8Num37"/>
    <w:lvl w:ilvl="0">
      <w:start w:val="1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77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56" w:hanging="1800"/>
      </w:pPr>
    </w:lvl>
  </w:abstractNum>
  <w:abstractNum w:abstractNumId="26" w15:restartNumberingAfterBreak="0">
    <w:nsid w:val="0000001C"/>
    <w:multiLevelType w:val="multilevel"/>
    <w:tmpl w:val="0000001C"/>
    <w:name w:val="WW8Num39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1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56" w:hanging="1800"/>
      </w:pPr>
    </w:lvl>
  </w:abstractNum>
  <w:abstractNum w:abstractNumId="27" w15:restartNumberingAfterBreak="0">
    <w:nsid w:val="09622971"/>
    <w:multiLevelType w:val="multilevel"/>
    <w:tmpl w:val="7D50DF5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0DB637D0"/>
    <w:multiLevelType w:val="hybridMultilevel"/>
    <w:tmpl w:val="B26A16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A35C6F"/>
    <w:multiLevelType w:val="multilevel"/>
    <w:tmpl w:val="03A886D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32A8189F"/>
    <w:multiLevelType w:val="hybridMultilevel"/>
    <w:tmpl w:val="EDB288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CF4BD6"/>
    <w:multiLevelType w:val="hybridMultilevel"/>
    <w:tmpl w:val="49128A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D02C6"/>
    <w:multiLevelType w:val="hybridMultilevel"/>
    <w:tmpl w:val="2F2C12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FC0460"/>
    <w:multiLevelType w:val="hybridMultilevel"/>
    <w:tmpl w:val="4B765894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42FE3E0D"/>
    <w:multiLevelType w:val="hybridMultilevel"/>
    <w:tmpl w:val="ED36B8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C4ABE"/>
    <w:multiLevelType w:val="hybridMultilevel"/>
    <w:tmpl w:val="44A4A1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8E3842"/>
    <w:multiLevelType w:val="singleLevel"/>
    <w:tmpl w:val="EF2885C4"/>
    <w:lvl w:ilvl="0">
      <w:start w:val="3"/>
      <w:numFmt w:val="decimal"/>
      <w:pStyle w:val="Estilo1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7" w15:restartNumberingAfterBreak="0">
    <w:nsid w:val="59CB7B4A"/>
    <w:multiLevelType w:val="multilevel"/>
    <w:tmpl w:val="E750689C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5C200A26"/>
    <w:multiLevelType w:val="hybridMultilevel"/>
    <w:tmpl w:val="153A92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36B8C"/>
    <w:multiLevelType w:val="multilevel"/>
    <w:tmpl w:val="E99A67F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6AA87CDE"/>
    <w:multiLevelType w:val="multilevel"/>
    <w:tmpl w:val="5FD4D4B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72AE5BC8"/>
    <w:multiLevelType w:val="hybridMultilevel"/>
    <w:tmpl w:val="93525C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D5485"/>
    <w:multiLevelType w:val="multilevel"/>
    <w:tmpl w:val="8B060AE2"/>
    <w:lvl w:ilvl="0">
      <w:start w:val="1"/>
      <w:numFmt w:val="decimal"/>
      <w:pStyle w:val="Estilo2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AC52FB9"/>
    <w:multiLevelType w:val="multilevel"/>
    <w:tmpl w:val="7D24449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36"/>
  </w:num>
  <w:num w:numId="3">
    <w:abstractNumId w:val="42"/>
  </w:num>
  <w:num w:numId="4">
    <w:abstractNumId w:val="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0"/>
  </w:num>
  <w:num w:numId="15">
    <w:abstractNumId w:val="38"/>
  </w:num>
  <w:num w:numId="16">
    <w:abstractNumId w:val="28"/>
  </w:num>
  <w:num w:numId="17">
    <w:abstractNumId w:val="35"/>
  </w:num>
  <w:num w:numId="18">
    <w:abstractNumId w:val="41"/>
  </w:num>
  <w:num w:numId="19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EB"/>
    <w:rsid w:val="000004FA"/>
    <w:rsid w:val="00000978"/>
    <w:rsid w:val="00000E97"/>
    <w:rsid w:val="00000F62"/>
    <w:rsid w:val="00001929"/>
    <w:rsid w:val="00001B21"/>
    <w:rsid w:val="00002ABE"/>
    <w:rsid w:val="00002F44"/>
    <w:rsid w:val="000033F6"/>
    <w:rsid w:val="0000352D"/>
    <w:rsid w:val="000037C0"/>
    <w:rsid w:val="00003C17"/>
    <w:rsid w:val="00004D54"/>
    <w:rsid w:val="0000510B"/>
    <w:rsid w:val="000051C1"/>
    <w:rsid w:val="000051F9"/>
    <w:rsid w:val="000052B8"/>
    <w:rsid w:val="000057F4"/>
    <w:rsid w:val="00005F0A"/>
    <w:rsid w:val="00006128"/>
    <w:rsid w:val="0000675D"/>
    <w:rsid w:val="0000698D"/>
    <w:rsid w:val="000100EA"/>
    <w:rsid w:val="00010A55"/>
    <w:rsid w:val="0001185E"/>
    <w:rsid w:val="00013859"/>
    <w:rsid w:val="00013986"/>
    <w:rsid w:val="000149A3"/>
    <w:rsid w:val="00015155"/>
    <w:rsid w:val="0001565E"/>
    <w:rsid w:val="000159DB"/>
    <w:rsid w:val="00015C51"/>
    <w:rsid w:val="00016454"/>
    <w:rsid w:val="0001679A"/>
    <w:rsid w:val="0001694B"/>
    <w:rsid w:val="00016C34"/>
    <w:rsid w:val="00016FFF"/>
    <w:rsid w:val="00017531"/>
    <w:rsid w:val="00017C46"/>
    <w:rsid w:val="000203DA"/>
    <w:rsid w:val="00020DCA"/>
    <w:rsid w:val="00021BFD"/>
    <w:rsid w:val="000224A2"/>
    <w:rsid w:val="000225C1"/>
    <w:rsid w:val="00022704"/>
    <w:rsid w:val="00022C9D"/>
    <w:rsid w:val="00023392"/>
    <w:rsid w:val="000238A5"/>
    <w:rsid w:val="000238A7"/>
    <w:rsid w:val="00023F6B"/>
    <w:rsid w:val="00024E3C"/>
    <w:rsid w:val="00025EA3"/>
    <w:rsid w:val="00026AFC"/>
    <w:rsid w:val="0002736C"/>
    <w:rsid w:val="00027D4F"/>
    <w:rsid w:val="00030007"/>
    <w:rsid w:val="00030CE8"/>
    <w:rsid w:val="00030E0E"/>
    <w:rsid w:val="00031C24"/>
    <w:rsid w:val="00032154"/>
    <w:rsid w:val="00032243"/>
    <w:rsid w:val="00032594"/>
    <w:rsid w:val="00032A55"/>
    <w:rsid w:val="00034D92"/>
    <w:rsid w:val="00034DE7"/>
    <w:rsid w:val="00035879"/>
    <w:rsid w:val="0003597E"/>
    <w:rsid w:val="00035BBE"/>
    <w:rsid w:val="00036385"/>
    <w:rsid w:val="00036A4F"/>
    <w:rsid w:val="00037A68"/>
    <w:rsid w:val="00037E02"/>
    <w:rsid w:val="00040089"/>
    <w:rsid w:val="00040137"/>
    <w:rsid w:val="00040DDC"/>
    <w:rsid w:val="00041820"/>
    <w:rsid w:val="0004193B"/>
    <w:rsid w:val="00041CA2"/>
    <w:rsid w:val="00041CC9"/>
    <w:rsid w:val="00041D0C"/>
    <w:rsid w:val="00041EEA"/>
    <w:rsid w:val="000422FF"/>
    <w:rsid w:val="00042450"/>
    <w:rsid w:val="000424A8"/>
    <w:rsid w:val="00042AB4"/>
    <w:rsid w:val="00042BF3"/>
    <w:rsid w:val="00042C80"/>
    <w:rsid w:val="00043478"/>
    <w:rsid w:val="000442B3"/>
    <w:rsid w:val="00044D71"/>
    <w:rsid w:val="0004569B"/>
    <w:rsid w:val="00045C70"/>
    <w:rsid w:val="00046BBD"/>
    <w:rsid w:val="000506C4"/>
    <w:rsid w:val="00050BEB"/>
    <w:rsid w:val="0005246D"/>
    <w:rsid w:val="00052A68"/>
    <w:rsid w:val="00052B4A"/>
    <w:rsid w:val="00052C6D"/>
    <w:rsid w:val="00052DA8"/>
    <w:rsid w:val="00053860"/>
    <w:rsid w:val="00053EAC"/>
    <w:rsid w:val="000540FF"/>
    <w:rsid w:val="00054369"/>
    <w:rsid w:val="0005437D"/>
    <w:rsid w:val="00054390"/>
    <w:rsid w:val="00054669"/>
    <w:rsid w:val="00054853"/>
    <w:rsid w:val="00054E39"/>
    <w:rsid w:val="00055023"/>
    <w:rsid w:val="000554B4"/>
    <w:rsid w:val="00055581"/>
    <w:rsid w:val="000556E1"/>
    <w:rsid w:val="00055FE7"/>
    <w:rsid w:val="00056807"/>
    <w:rsid w:val="0005759A"/>
    <w:rsid w:val="000601FF"/>
    <w:rsid w:val="00061456"/>
    <w:rsid w:val="000616A5"/>
    <w:rsid w:val="00062085"/>
    <w:rsid w:val="0006245C"/>
    <w:rsid w:val="000631E6"/>
    <w:rsid w:val="00063521"/>
    <w:rsid w:val="00063A1A"/>
    <w:rsid w:val="00063FCA"/>
    <w:rsid w:val="00064DF0"/>
    <w:rsid w:val="0006515C"/>
    <w:rsid w:val="00065855"/>
    <w:rsid w:val="000658BC"/>
    <w:rsid w:val="00065B7F"/>
    <w:rsid w:val="0006628A"/>
    <w:rsid w:val="0006631B"/>
    <w:rsid w:val="00066703"/>
    <w:rsid w:val="0006671D"/>
    <w:rsid w:val="00066B69"/>
    <w:rsid w:val="00066C7A"/>
    <w:rsid w:val="00067490"/>
    <w:rsid w:val="0006788B"/>
    <w:rsid w:val="00067E0C"/>
    <w:rsid w:val="00067EDB"/>
    <w:rsid w:val="000702B2"/>
    <w:rsid w:val="0007042B"/>
    <w:rsid w:val="00070B8F"/>
    <w:rsid w:val="00070BED"/>
    <w:rsid w:val="00071FB3"/>
    <w:rsid w:val="00072264"/>
    <w:rsid w:val="0007268C"/>
    <w:rsid w:val="00072A18"/>
    <w:rsid w:val="00072E45"/>
    <w:rsid w:val="00073057"/>
    <w:rsid w:val="0007385C"/>
    <w:rsid w:val="00073BD9"/>
    <w:rsid w:val="00073FBB"/>
    <w:rsid w:val="0007411E"/>
    <w:rsid w:val="00074159"/>
    <w:rsid w:val="00074838"/>
    <w:rsid w:val="00074992"/>
    <w:rsid w:val="00074ECD"/>
    <w:rsid w:val="00074FAD"/>
    <w:rsid w:val="0007561D"/>
    <w:rsid w:val="00075ADB"/>
    <w:rsid w:val="000767A9"/>
    <w:rsid w:val="00076F2E"/>
    <w:rsid w:val="00077C59"/>
    <w:rsid w:val="00080539"/>
    <w:rsid w:val="00081495"/>
    <w:rsid w:val="00081D67"/>
    <w:rsid w:val="000820C1"/>
    <w:rsid w:val="00082A19"/>
    <w:rsid w:val="00083449"/>
    <w:rsid w:val="00083CF2"/>
    <w:rsid w:val="00084361"/>
    <w:rsid w:val="000853FA"/>
    <w:rsid w:val="0008560A"/>
    <w:rsid w:val="00085CDA"/>
    <w:rsid w:val="000862CE"/>
    <w:rsid w:val="000865D1"/>
    <w:rsid w:val="000866CD"/>
    <w:rsid w:val="00086ED5"/>
    <w:rsid w:val="00087661"/>
    <w:rsid w:val="00090473"/>
    <w:rsid w:val="00091970"/>
    <w:rsid w:val="00091C79"/>
    <w:rsid w:val="0009275B"/>
    <w:rsid w:val="00092CED"/>
    <w:rsid w:val="0009345B"/>
    <w:rsid w:val="00093DC9"/>
    <w:rsid w:val="0009449D"/>
    <w:rsid w:val="00094C07"/>
    <w:rsid w:val="000951B9"/>
    <w:rsid w:val="00095597"/>
    <w:rsid w:val="00095B73"/>
    <w:rsid w:val="00095D5F"/>
    <w:rsid w:val="00095D8D"/>
    <w:rsid w:val="00097BD8"/>
    <w:rsid w:val="000A010F"/>
    <w:rsid w:val="000A09FB"/>
    <w:rsid w:val="000A0BC7"/>
    <w:rsid w:val="000A0C44"/>
    <w:rsid w:val="000A0DB5"/>
    <w:rsid w:val="000A10C7"/>
    <w:rsid w:val="000A1689"/>
    <w:rsid w:val="000A1697"/>
    <w:rsid w:val="000A1B81"/>
    <w:rsid w:val="000A1EB8"/>
    <w:rsid w:val="000A239F"/>
    <w:rsid w:val="000A28F0"/>
    <w:rsid w:val="000A2CAC"/>
    <w:rsid w:val="000A3068"/>
    <w:rsid w:val="000A3300"/>
    <w:rsid w:val="000A3D67"/>
    <w:rsid w:val="000A3E0E"/>
    <w:rsid w:val="000A3F0C"/>
    <w:rsid w:val="000A47A2"/>
    <w:rsid w:val="000A49EC"/>
    <w:rsid w:val="000A4F94"/>
    <w:rsid w:val="000A4F9A"/>
    <w:rsid w:val="000A502D"/>
    <w:rsid w:val="000A5625"/>
    <w:rsid w:val="000A5710"/>
    <w:rsid w:val="000A6DAA"/>
    <w:rsid w:val="000A73A3"/>
    <w:rsid w:val="000A755E"/>
    <w:rsid w:val="000A7F61"/>
    <w:rsid w:val="000B03B7"/>
    <w:rsid w:val="000B10CC"/>
    <w:rsid w:val="000B1416"/>
    <w:rsid w:val="000B1C00"/>
    <w:rsid w:val="000B202B"/>
    <w:rsid w:val="000B23B2"/>
    <w:rsid w:val="000B259B"/>
    <w:rsid w:val="000B2C75"/>
    <w:rsid w:val="000B2CE3"/>
    <w:rsid w:val="000B3461"/>
    <w:rsid w:val="000B40A4"/>
    <w:rsid w:val="000B45C4"/>
    <w:rsid w:val="000B5F58"/>
    <w:rsid w:val="000B65C7"/>
    <w:rsid w:val="000B67F8"/>
    <w:rsid w:val="000B6A68"/>
    <w:rsid w:val="000B7144"/>
    <w:rsid w:val="000B7B79"/>
    <w:rsid w:val="000C058C"/>
    <w:rsid w:val="000C0825"/>
    <w:rsid w:val="000C0962"/>
    <w:rsid w:val="000C0EDF"/>
    <w:rsid w:val="000C1B5F"/>
    <w:rsid w:val="000C1D06"/>
    <w:rsid w:val="000C338F"/>
    <w:rsid w:val="000C33CF"/>
    <w:rsid w:val="000C4699"/>
    <w:rsid w:val="000C595C"/>
    <w:rsid w:val="000C5DA9"/>
    <w:rsid w:val="000C68DF"/>
    <w:rsid w:val="000C6ADE"/>
    <w:rsid w:val="000C6CCC"/>
    <w:rsid w:val="000C6CEF"/>
    <w:rsid w:val="000C7142"/>
    <w:rsid w:val="000C75A9"/>
    <w:rsid w:val="000C7663"/>
    <w:rsid w:val="000C7739"/>
    <w:rsid w:val="000C77A3"/>
    <w:rsid w:val="000C77B7"/>
    <w:rsid w:val="000C7F41"/>
    <w:rsid w:val="000D06C4"/>
    <w:rsid w:val="000D0E70"/>
    <w:rsid w:val="000D1352"/>
    <w:rsid w:val="000D17ED"/>
    <w:rsid w:val="000D273C"/>
    <w:rsid w:val="000D3517"/>
    <w:rsid w:val="000D3981"/>
    <w:rsid w:val="000D43C1"/>
    <w:rsid w:val="000D4E68"/>
    <w:rsid w:val="000D5BEE"/>
    <w:rsid w:val="000D60CE"/>
    <w:rsid w:val="000D6F04"/>
    <w:rsid w:val="000D7328"/>
    <w:rsid w:val="000D7536"/>
    <w:rsid w:val="000D75B8"/>
    <w:rsid w:val="000E1112"/>
    <w:rsid w:val="000E14B9"/>
    <w:rsid w:val="000E25FF"/>
    <w:rsid w:val="000E3464"/>
    <w:rsid w:val="000E34AA"/>
    <w:rsid w:val="000E34D6"/>
    <w:rsid w:val="000E36FC"/>
    <w:rsid w:val="000E37C9"/>
    <w:rsid w:val="000E393E"/>
    <w:rsid w:val="000E397B"/>
    <w:rsid w:val="000E3FA6"/>
    <w:rsid w:val="000E4025"/>
    <w:rsid w:val="000E44A5"/>
    <w:rsid w:val="000E519F"/>
    <w:rsid w:val="000E58A4"/>
    <w:rsid w:val="000E5992"/>
    <w:rsid w:val="000E60D9"/>
    <w:rsid w:val="000E6159"/>
    <w:rsid w:val="000E66B9"/>
    <w:rsid w:val="000E677F"/>
    <w:rsid w:val="000E67D7"/>
    <w:rsid w:val="000E6AC7"/>
    <w:rsid w:val="000E73C5"/>
    <w:rsid w:val="000E7B5D"/>
    <w:rsid w:val="000E7C18"/>
    <w:rsid w:val="000F0798"/>
    <w:rsid w:val="000F0D99"/>
    <w:rsid w:val="000F1306"/>
    <w:rsid w:val="000F1353"/>
    <w:rsid w:val="000F1534"/>
    <w:rsid w:val="000F15AC"/>
    <w:rsid w:val="000F1C2C"/>
    <w:rsid w:val="000F1DB5"/>
    <w:rsid w:val="000F327F"/>
    <w:rsid w:val="000F3525"/>
    <w:rsid w:val="000F375C"/>
    <w:rsid w:val="000F3EDA"/>
    <w:rsid w:val="000F6A28"/>
    <w:rsid w:val="000F6C5C"/>
    <w:rsid w:val="000F75F8"/>
    <w:rsid w:val="000F7894"/>
    <w:rsid w:val="000F78F4"/>
    <w:rsid w:val="000F7B83"/>
    <w:rsid w:val="00100854"/>
    <w:rsid w:val="00100C3D"/>
    <w:rsid w:val="001016FA"/>
    <w:rsid w:val="00101D2D"/>
    <w:rsid w:val="00101EA9"/>
    <w:rsid w:val="0010212E"/>
    <w:rsid w:val="00102204"/>
    <w:rsid w:val="0010277A"/>
    <w:rsid w:val="00102B1A"/>
    <w:rsid w:val="001030BA"/>
    <w:rsid w:val="0010338E"/>
    <w:rsid w:val="00103A9E"/>
    <w:rsid w:val="001049CC"/>
    <w:rsid w:val="00104F7B"/>
    <w:rsid w:val="00104FB5"/>
    <w:rsid w:val="001056D7"/>
    <w:rsid w:val="00105ECE"/>
    <w:rsid w:val="00106E3F"/>
    <w:rsid w:val="001079CA"/>
    <w:rsid w:val="00107D31"/>
    <w:rsid w:val="00111417"/>
    <w:rsid w:val="00111BDF"/>
    <w:rsid w:val="00111DB5"/>
    <w:rsid w:val="00113060"/>
    <w:rsid w:val="001140F3"/>
    <w:rsid w:val="00114B94"/>
    <w:rsid w:val="00114F4A"/>
    <w:rsid w:val="0011507E"/>
    <w:rsid w:val="001154B5"/>
    <w:rsid w:val="00115615"/>
    <w:rsid w:val="00115C17"/>
    <w:rsid w:val="00116027"/>
    <w:rsid w:val="001161DB"/>
    <w:rsid w:val="001161E1"/>
    <w:rsid w:val="0011648F"/>
    <w:rsid w:val="001168D1"/>
    <w:rsid w:val="001174CE"/>
    <w:rsid w:val="00117DED"/>
    <w:rsid w:val="00120AA6"/>
    <w:rsid w:val="001214AA"/>
    <w:rsid w:val="001218F7"/>
    <w:rsid w:val="00122423"/>
    <w:rsid w:val="00122A35"/>
    <w:rsid w:val="0012304A"/>
    <w:rsid w:val="00123701"/>
    <w:rsid w:val="00124F12"/>
    <w:rsid w:val="0012555F"/>
    <w:rsid w:val="001257F1"/>
    <w:rsid w:val="00125A71"/>
    <w:rsid w:val="00126729"/>
    <w:rsid w:val="00126E43"/>
    <w:rsid w:val="00127175"/>
    <w:rsid w:val="001272AA"/>
    <w:rsid w:val="001274D8"/>
    <w:rsid w:val="00127EDA"/>
    <w:rsid w:val="001303CC"/>
    <w:rsid w:val="00130B0F"/>
    <w:rsid w:val="00130D14"/>
    <w:rsid w:val="00130D4F"/>
    <w:rsid w:val="00130E05"/>
    <w:rsid w:val="0013108A"/>
    <w:rsid w:val="0013142A"/>
    <w:rsid w:val="00131D23"/>
    <w:rsid w:val="00131DD4"/>
    <w:rsid w:val="001323A8"/>
    <w:rsid w:val="001331C9"/>
    <w:rsid w:val="001343C3"/>
    <w:rsid w:val="001348FB"/>
    <w:rsid w:val="00134F01"/>
    <w:rsid w:val="00135152"/>
    <w:rsid w:val="001355F4"/>
    <w:rsid w:val="001359C6"/>
    <w:rsid w:val="001363EA"/>
    <w:rsid w:val="001364B6"/>
    <w:rsid w:val="001364F7"/>
    <w:rsid w:val="0013659F"/>
    <w:rsid w:val="00137A97"/>
    <w:rsid w:val="00137AC2"/>
    <w:rsid w:val="00140692"/>
    <w:rsid w:val="0014071B"/>
    <w:rsid w:val="00140D51"/>
    <w:rsid w:val="00140E81"/>
    <w:rsid w:val="00141009"/>
    <w:rsid w:val="0014141A"/>
    <w:rsid w:val="0014192F"/>
    <w:rsid w:val="00141A61"/>
    <w:rsid w:val="001428A7"/>
    <w:rsid w:val="00142987"/>
    <w:rsid w:val="00143CE4"/>
    <w:rsid w:val="001446E5"/>
    <w:rsid w:val="00145999"/>
    <w:rsid w:val="001461B5"/>
    <w:rsid w:val="00146590"/>
    <w:rsid w:val="00146E5A"/>
    <w:rsid w:val="00147F33"/>
    <w:rsid w:val="00150FAF"/>
    <w:rsid w:val="00150FDE"/>
    <w:rsid w:val="001511C0"/>
    <w:rsid w:val="00151261"/>
    <w:rsid w:val="0015179A"/>
    <w:rsid w:val="0015182C"/>
    <w:rsid w:val="0015244A"/>
    <w:rsid w:val="00152AB3"/>
    <w:rsid w:val="00152F0E"/>
    <w:rsid w:val="0015357E"/>
    <w:rsid w:val="0015374A"/>
    <w:rsid w:val="00153ADA"/>
    <w:rsid w:val="0015409A"/>
    <w:rsid w:val="001542E7"/>
    <w:rsid w:val="00154867"/>
    <w:rsid w:val="00154B30"/>
    <w:rsid w:val="00154CC9"/>
    <w:rsid w:val="00154F70"/>
    <w:rsid w:val="001559BC"/>
    <w:rsid w:val="001564FB"/>
    <w:rsid w:val="00156B8E"/>
    <w:rsid w:val="001574C1"/>
    <w:rsid w:val="001603FF"/>
    <w:rsid w:val="00160652"/>
    <w:rsid w:val="001608A5"/>
    <w:rsid w:val="001620BE"/>
    <w:rsid w:val="001623DC"/>
    <w:rsid w:val="00162626"/>
    <w:rsid w:val="0016306E"/>
    <w:rsid w:val="001637A1"/>
    <w:rsid w:val="00163F8C"/>
    <w:rsid w:val="0016476B"/>
    <w:rsid w:val="00164E6C"/>
    <w:rsid w:val="001656DD"/>
    <w:rsid w:val="00166B39"/>
    <w:rsid w:val="00167ABD"/>
    <w:rsid w:val="00167C6C"/>
    <w:rsid w:val="00170A49"/>
    <w:rsid w:val="00170E2B"/>
    <w:rsid w:val="00171540"/>
    <w:rsid w:val="00171EF9"/>
    <w:rsid w:val="00172513"/>
    <w:rsid w:val="00172584"/>
    <w:rsid w:val="001726C0"/>
    <w:rsid w:val="00173975"/>
    <w:rsid w:val="001741F8"/>
    <w:rsid w:val="0017481E"/>
    <w:rsid w:val="0017483B"/>
    <w:rsid w:val="00174C78"/>
    <w:rsid w:val="00175811"/>
    <w:rsid w:val="0017584D"/>
    <w:rsid w:val="00175A82"/>
    <w:rsid w:val="00175E01"/>
    <w:rsid w:val="001766E0"/>
    <w:rsid w:val="00176A6A"/>
    <w:rsid w:val="00177ACF"/>
    <w:rsid w:val="00180C47"/>
    <w:rsid w:val="00181044"/>
    <w:rsid w:val="00181106"/>
    <w:rsid w:val="00181CA9"/>
    <w:rsid w:val="00182498"/>
    <w:rsid w:val="00182568"/>
    <w:rsid w:val="00182604"/>
    <w:rsid w:val="00182B16"/>
    <w:rsid w:val="00183157"/>
    <w:rsid w:val="001832D9"/>
    <w:rsid w:val="001832F8"/>
    <w:rsid w:val="00184B75"/>
    <w:rsid w:val="00184FB2"/>
    <w:rsid w:val="0018539F"/>
    <w:rsid w:val="00185CA8"/>
    <w:rsid w:val="00185E47"/>
    <w:rsid w:val="00186610"/>
    <w:rsid w:val="00186B7C"/>
    <w:rsid w:val="001875F9"/>
    <w:rsid w:val="00187B45"/>
    <w:rsid w:val="00187C0A"/>
    <w:rsid w:val="0019104B"/>
    <w:rsid w:val="001910E5"/>
    <w:rsid w:val="00191BBC"/>
    <w:rsid w:val="00192386"/>
    <w:rsid w:val="00192C4B"/>
    <w:rsid w:val="00193006"/>
    <w:rsid w:val="00195340"/>
    <w:rsid w:val="001966F9"/>
    <w:rsid w:val="00196A49"/>
    <w:rsid w:val="00196CC3"/>
    <w:rsid w:val="00197896"/>
    <w:rsid w:val="00197C8D"/>
    <w:rsid w:val="001A007A"/>
    <w:rsid w:val="001A0152"/>
    <w:rsid w:val="001A08CF"/>
    <w:rsid w:val="001A15A5"/>
    <w:rsid w:val="001A1A83"/>
    <w:rsid w:val="001A2812"/>
    <w:rsid w:val="001A2887"/>
    <w:rsid w:val="001A2C0E"/>
    <w:rsid w:val="001A3195"/>
    <w:rsid w:val="001A32E2"/>
    <w:rsid w:val="001A3515"/>
    <w:rsid w:val="001A3A1A"/>
    <w:rsid w:val="001A40A7"/>
    <w:rsid w:val="001A520C"/>
    <w:rsid w:val="001A5A44"/>
    <w:rsid w:val="001A5C38"/>
    <w:rsid w:val="001A61D5"/>
    <w:rsid w:val="001A667D"/>
    <w:rsid w:val="001A67CE"/>
    <w:rsid w:val="001A68DE"/>
    <w:rsid w:val="001A6C9D"/>
    <w:rsid w:val="001A796E"/>
    <w:rsid w:val="001A7BE5"/>
    <w:rsid w:val="001A7F73"/>
    <w:rsid w:val="001B060F"/>
    <w:rsid w:val="001B0945"/>
    <w:rsid w:val="001B2E80"/>
    <w:rsid w:val="001B46EA"/>
    <w:rsid w:val="001B4835"/>
    <w:rsid w:val="001B49DA"/>
    <w:rsid w:val="001B4F89"/>
    <w:rsid w:val="001B5026"/>
    <w:rsid w:val="001B53DB"/>
    <w:rsid w:val="001B5400"/>
    <w:rsid w:val="001B5ED4"/>
    <w:rsid w:val="001B5EF3"/>
    <w:rsid w:val="001B662A"/>
    <w:rsid w:val="001B666B"/>
    <w:rsid w:val="001B7117"/>
    <w:rsid w:val="001B72C8"/>
    <w:rsid w:val="001B74EF"/>
    <w:rsid w:val="001C0231"/>
    <w:rsid w:val="001C0686"/>
    <w:rsid w:val="001C1A28"/>
    <w:rsid w:val="001C1C5A"/>
    <w:rsid w:val="001C1D00"/>
    <w:rsid w:val="001C2241"/>
    <w:rsid w:val="001C2F93"/>
    <w:rsid w:val="001C390E"/>
    <w:rsid w:val="001C3C52"/>
    <w:rsid w:val="001C41BB"/>
    <w:rsid w:val="001C434A"/>
    <w:rsid w:val="001C44C2"/>
    <w:rsid w:val="001C517E"/>
    <w:rsid w:val="001C5288"/>
    <w:rsid w:val="001C54F7"/>
    <w:rsid w:val="001C55AB"/>
    <w:rsid w:val="001C5EDE"/>
    <w:rsid w:val="001C5F86"/>
    <w:rsid w:val="001C60BE"/>
    <w:rsid w:val="001C6458"/>
    <w:rsid w:val="001C683A"/>
    <w:rsid w:val="001C6BF1"/>
    <w:rsid w:val="001C7CBB"/>
    <w:rsid w:val="001D0182"/>
    <w:rsid w:val="001D0267"/>
    <w:rsid w:val="001D09D0"/>
    <w:rsid w:val="001D0B21"/>
    <w:rsid w:val="001D1332"/>
    <w:rsid w:val="001D218F"/>
    <w:rsid w:val="001D24B0"/>
    <w:rsid w:val="001D26B8"/>
    <w:rsid w:val="001D27D9"/>
    <w:rsid w:val="001D30B4"/>
    <w:rsid w:val="001D358F"/>
    <w:rsid w:val="001D385A"/>
    <w:rsid w:val="001D3E03"/>
    <w:rsid w:val="001D3F5E"/>
    <w:rsid w:val="001D3F92"/>
    <w:rsid w:val="001D406C"/>
    <w:rsid w:val="001D4411"/>
    <w:rsid w:val="001D4B14"/>
    <w:rsid w:val="001D5875"/>
    <w:rsid w:val="001D6500"/>
    <w:rsid w:val="001D6B65"/>
    <w:rsid w:val="001D7554"/>
    <w:rsid w:val="001D7820"/>
    <w:rsid w:val="001E08C7"/>
    <w:rsid w:val="001E1512"/>
    <w:rsid w:val="001E1A5D"/>
    <w:rsid w:val="001E1EF8"/>
    <w:rsid w:val="001E2072"/>
    <w:rsid w:val="001E2197"/>
    <w:rsid w:val="001E21B0"/>
    <w:rsid w:val="001E2504"/>
    <w:rsid w:val="001E26E8"/>
    <w:rsid w:val="001E279B"/>
    <w:rsid w:val="001E28B8"/>
    <w:rsid w:val="001E2F80"/>
    <w:rsid w:val="001E3732"/>
    <w:rsid w:val="001E3F10"/>
    <w:rsid w:val="001E3F3C"/>
    <w:rsid w:val="001E4C5C"/>
    <w:rsid w:val="001E4D57"/>
    <w:rsid w:val="001E6094"/>
    <w:rsid w:val="001E65EB"/>
    <w:rsid w:val="001E667A"/>
    <w:rsid w:val="001E6AE6"/>
    <w:rsid w:val="001E7938"/>
    <w:rsid w:val="001E7F2A"/>
    <w:rsid w:val="001F0815"/>
    <w:rsid w:val="001F0C97"/>
    <w:rsid w:val="001F134C"/>
    <w:rsid w:val="001F1465"/>
    <w:rsid w:val="001F146D"/>
    <w:rsid w:val="001F20B8"/>
    <w:rsid w:val="001F32A0"/>
    <w:rsid w:val="001F36D4"/>
    <w:rsid w:val="001F3992"/>
    <w:rsid w:val="001F3BF3"/>
    <w:rsid w:val="001F414F"/>
    <w:rsid w:val="001F4327"/>
    <w:rsid w:val="001F5179"/>
    <w:rsid w:val="001F62BD"/>
    <w:rsid w:val="001F6D00"/>
    <w:rsid w:val="001F6FB3"/>
    <w:rsid w:val="001F71D2"/>
    <w:rsid w:val="001F7952"/>
    <w:rsid w:val="00200341"/>
    <w:rsid w:val="00201203"/>
    <w:rsid w:val="002019B4"/>
    <w:rsid w:val="00201AA5"/>
    <w:rsid w:val="00202E4D"/>
    <w:rsid w:val="002043A5"/>
    <w:rsid w:val="002047BD"/>
    <w:rsid w:val="002055D1"/>
    <w:rsid w:val="00205844"/>
    <w:rsid w:val="00205B45"/>
    <w:rsid w:val="00206163"/>
    <w:rsid w:val="00206554"/>
    <w:rsid w:val="00210504"/>
    <w:rsid w:val="002105D3"/>
    <w:rsid w:val="00210ED9"/>
    <w:rsid w:val="002113FB"/>
    <w:rsid w:val="0021321B"/>
    <w:rsid w:val="002132F9"/>
    <w:rsid w:val="00213C4D"/>
    <w:rsid w:val="00213E5F"/>
    <w:rsid w:val="00213EB1"/>
    <w:rsid w:val="0021401F"/>
    <w:rsid w:val="0021420C"/>
    <w:rsid w:val="0021479F"/>
    <w:rsid w:val="00214AE0"/>
    <w:rsid w:val="00214CDA"/>
    <w:rsid w:val="00215172"/>
    <w:rsid w:val="002159D2"/>
    <w:rsid w:val="00215A6E"/>
    <w:rsid w:val="00215FCE"/>
    <w:rsid w:val="0021616D"/>
    <w:rsid w:val="002161E6"/>
    <w:rsid w:val="00216C26"/>
    <w:rsid w:val="00216C98"/>
    <w:rsid w:val="00216E96"/>
    <w:rsid w:val="00216F16"/>
    <w:rsid w:val="00217FD4"/>
    <w:rsid w:val="0022075C"/>
    <w:rsid w:val="00220C2C"/>
    <w:rsid w:val="00221753"/>
    <w:rsid w:val="00221A99"/>
    <w:rsid w:val="00223411"/>
    <w:rsid w:val="002235E4"/>
    <w:rsid w:val="00224727"/>
    <w:rsid w:val="00224DEB"/>
    <w:rsid w:val="002250A2"/>
    <w:rsid w:val="00225443"/>
    <w:rsid w:val="002254BD"/>
    <w:rsid w:val="00225616"/>
    <w:rsid w:val="00226130"/>
    <w:rsid w:val="0022703F"/>
    <w:rsid w:val="002301E9"/>
    <w:rsid w:val="002308E5"/>
    <w:rsid w:val="00231C0C"/>
    <w:rsid w:val="002325A4"/>
    <w:rsid w:val="002328BF"/>
    <w:rsid w:val="00233332"/>
    <w:rsid w:val="002338CA"/>
    <w:rsid w:val="002339B2"/>
    <w:rsid w:val="00233D8E"/>
    <w:rsid w:val="00233E73"/>
    <w:rsid w:val="00234329"/>
    <w:rsid w:val="00234586"/>
    <w:rsid w:val="00234665"/>
    <w:rsid w:val="00234A9E"/>
    <w:rsid w:val="00234FF7"/>
    <w:rsid w:val="00235284"/>
    <w:rsid w:val="00235696"/>
    <w:rsid w:val="0023587E"/>
    <w:rsid w:val="00236054"/>
    <w:rsid w:val="00236CCD"/>
    <w:rsid w:val="0023712E"/>
    <w:rsid w:val="00237461"/>
    <w:rsid w:val="002377EA"/>
    <w:rsid w:val="00237E30"/>
    <w:rsid w:val="00240DB0"/>
    <w:rsid w:val="00240DB3"/>
    <w:rsid w:val="00240F75"/>
    <w:rsid w:val="00241A10"/>
    <w:rsid w:val="0024313B"/>
    <w:rsid w:val="00243B14"/>
    <w:rsid w:val="002443F9"/>
    <w:rsid w:val="0024460C"/>
    <w:rsid w:val="002446A9"/>
    <w:rsid w:val="0024477D"/>
    <w:rsid w:val="00244B42"/>
    <w:rsid w:val="00245240"/>
    <w:rsid w:val="00245A48"/>
    <w:rsid w:val="00245B12"/>
    <w:rsid w:val="00245C06"/>
    <w:rsid w:val="00246B72"/>
    <w:rsid w:val="00246FB7"/>
    <w:rsid w:val="00246FD5"/>
    <w:rsid w:val="00247263"/>
    <w:rsid w:val="00247713"/>
    <w:rsid w:val="00247FD1"/>
    <w:rsid w:val="00250ADB"/>
    <w:rsid w:val="00250D54"/>
    <w:rsid w:val="002513CA"/>
    <w:rsid w:val="00251B90"/>
    <w:rsid w:val="00251C2F"/>
    <w:rsid w:val="00252FBD"/>
    <w:rsid w:val="00253133"/>
    <w:rsid w:val="00253487"/>
    <w:rsid w:val="0025351F"/>
    <w:rsid w:val="0025423D"/>
    <w:rsid w:val="0025473E"/>
    <w:rsid w:val="00254C00"/>
    <w:rsid w:val="00254D61"/>
    <w:rsid w:val="002555E5"/>
    <w:rsid w:val="00255779"/>
    <w:rsid w:val="002557B6"/>
    <w:rsid w:val="00255849"/>
    <w:rsid w:val="00255E53"/>
    <w:rsid w:val="00256319"/>
    <w:rsid w:val="002571B3"/>
    <w:rsid w:val="002575D1"/>
    <w:rsid w:val="00257B4D"/>
    <w:rsid w:val="00257C0E"/>
    <w:rsid w:val="00260187"/>
    <w:rsid w:val="00260229"/>
    <w:rsid w:val="00260380"/>
    <w:rsid w:val="00260A00"/>
    <w:rsid w:val="00260D10"/>
    <w:rsid w:val="00261EEE"/>
    <w:rsid w:val="00262356"/>
    <w:rsid w:val="00262DFA"/>
    <w:rsid w:val="002632DE"/>
    <w:rsid w:val="002638F5"/>
    <w:rsid w:val="00264A07"/>
    <w:rsid w:val="00264B21"/>
    <w:rsid w:val="00264BA6"/>
    <w:rsid w:val="00264F11"/>
    <w:rsid w:val="00265980"/>
    <w:rsid w:val="00265E3D"/>
    <w:rsid w:val="00265ED6"/>
    <w:rsid w:val="002667F6"/>
    <w:rsid w:val="00267D90"/>
    <w:rsid w:val="00270206"/>
    <w:rsid w:val="0027075B"/>
    <w:rsid w:val="00270B44"/>
    <w:rsid w:val="00270F2C"/>
    <w:rsid w:val="002715C8"/>
    <w:rsid w:val="00271C3E"/>
    <w:rsid w:val="0027222E"/>
    <w:rsid w:val="002722E5"/>
    <w:rsid w:val="002725AF"/>
    <w:rsid w:val="00272CA7"/>
    <w:rsid w:val="002732AC"/>
    <w:rsid w:val="002734A5"/>
    <w:rsid w:val="002739DD"/>
    <w:rsid w:val="00273C0B"/>
    <w:rsid w:val="00273E1F"/>
    <w:rsid w:val="002749FA"/>
    <w:rsid w:val="00275085"/>
    <w:rsid w:val="00275131"/>
    <w:rsid w:val="00275FB9"/>
    <w:rsid w:val="0027632E"/>
    <w:rsid w:val="002763EA"/>
    <w:rsid w:val="00276925"/>
    <w:rsid w:val="00276ACE"/>
    <w:rsid w:val="00277066"/>
    <w:rsid w:val="00277334"/>
    <w:rsid w:val="00277883"/>
    <w:rsid w:val="00277C8E"/>
    <w:rsid w:val="00277CC8"/>
    <w:rsid w:val="00277DF2"/>
    <w:rsid w:val="0028040D"/>
    <w:rsid w:val="002809D4"/>
    <w:rsid w:val="00280B64"/>
    <w:rsid w:val="00280BB0"/>
    <w:rsid w:val="00281C3C"/>
    <w:rsid w:val="00281D77"/>
    <w:rsid w:val="00282D93"/>
    <w:rsid w:val="00282F18"/>
    <w:rsid w:val="002832A6"/>
    <w:rsid w:val="00283594"/>
    <w:rsid w:val="002844D6"/>
    <w:rsid w:val="00284DE2"/>
    <w:rsid w:val="00285143"/>
    <w:rsid w:val="00285ED3"/>
    <w:rsid w:val="002863A6"/>
    <w:rsid w:val="00286A38"/>
    <w:rsid w:val="00286E45"/>
    <w:rsid w:val="00286E51"/>
    <w:rsid w:val="00287AF5"/>
    <w:rsid w:val="00290A75"/>
    <w:rsid w:val="002911E1"/>
    <w:rsid w:val="00291A40"/>
    <w:rsid w:val="00291C31"/>
    <w:rsid w:val="0029209F"/>
    <w:rsid w:val="002922E6"/>
    <w:rsid w:val="00293025"/>
    <w:rsid w:val="002931A5"/>
    <w:rsid w:val="0029328D"/>
    <w:rsid w:val="00293E87"/>
    <w:rsid w:val="00295F92"/>
    <w:rsid w:val="002960A1"/>
    <w:rsid w:val="00296EF8"/>
    <w:rsid w:val="00297269"/>
    <w:rsid w:val="002972FA"/>
    <w:rsid w:val="002979DF"/>
    <w:rsid w:val="00297A81"/>
    <w:rsid w:val="00297BF9"/>
    <w:rsid w:val="002A07CB"/>
    <w:rsid w:val="002A15AA"/>
    <w:rsid w:val="002A15B0"/>
    <w:rsid w:val="002A28A6"/>
    <w:rsid w:val="002A29E8"/>
    <w:rsid w:val="002A358E"/>
    <w:rsid w:val="002A3786"/>
    <w:rsid w:val="002A3809"/>
    <w:rsid w:val="002A3D00"/>
    <w:rsid w:val="002A41C2"/>
    <w:rsid w:val="002A425F"/>
    <w:rsid w:val="002A4E0C"/>
    <w:rsid w:val="002A4FF6"/>
    <w:rsid w:val="002A56B7"/>
    <w:rsid w:val="002A587B"/>
    <w:rsid w:val="002A5AB0"/>
    <w:rsid w:val="002A619B"/>
    <w:rsid w:val="002A629A"/>
    <w:rsid w:val="002A67E0"/>
    <w:rsid w:val="002A7268"/>
    <w:rsid w:val="002A7D93"/>
    <w:rsid w:val="002B001A"/>
    <w:rsid w:val="002B00EB"/>
    <w:rsid w:val="002B0159"/>
    <w:rsid w:val="002B07CF"/>
    <w:rsid w:val="002B1BBB"/>
    <w:rsid w:val="002B1C57"/>
    <w:rsid w:val="002B20E9"/>
    <w:rsid w:val="002B2735"/>
    <w:rsid w:val="002B2D9A"/>
    <w:rsid w:val="002B309B"/>
    <w:rsid w:val="002B387B"/>
    <w:rsid w:val="002B3E67"/>
    <w:rsid w:val="002B3F59"/>
    <w:rsid w:val="002B44A9"/>
    <w:rsid w:val="002B4CFA"/>
    <w:rsid w:val="002B5C38"/>
    <w:rsid w:val="002B5EA3"/>
    <w:rsid w:val="002B6A33"/>
    <w:rsid w:val="002B6BE8"/>
    <w:rsid w:val="002C0D33"/>
    <w:rsid w:val="002C0DDF"/>
    <w:rsid w:val="002C173D"/>
    <w:rsid w:val="002C1A6E"/>
    <w:rsid w:val="002C2161"/>
    <w:rsid w:val="002C2869"/>
    <w:rsid w:val="002C28A7"/>
    <w:rsid w:val="002C2B7A"/>
    <w:rsid w:val="002C2E74"/>
    <w:rsid w:val="002C360C"/>
    <w:rsid w:val="002C4362"/>
    <w:rsid w:val="002C545C"/>
    <w:rsid w:val="002C54E1"/>
    <w:rsid w:val="002C5FF7"/>
    <w:rsid w:val="002C6DD5"/>
    <w:rsid w:val="002C7678"/>
    <w:rsid w:val="002C792B"/>
    <w:rsid w:val="002C7F84"/>
    <w:rsid w:val="002D0012"/>
    <w:rsid w:val="002D0C1B"/>
    <w:rsid w:val="002D1045"/>
    <w:rsid w:val="002D1E9A"/>
    <w:rsid w:val="002D26F6"/>
    <w:rsid w:val="002D2C25"/>
    <w:rsid w:val="002D34BA"/>
    <w:rsid w:val="002D3989"/>
    <w:rsid w:val="002D3E9D"/>
    <w:rsid w:val="002D4269"/>
    <w:rsid w:val="002D5D61"/>
    <w:rsid w:val="002D60B6"/>
    <w:rsid w:val="002D6198"/>
    <w:rsid w:val="002D642B"/>
    <w:rsid w:val="002D67ED"/>
    <w:rsid w:val="002D6901"/>
    <w:rsid w:val="002D7477"/>
    <w:rsid w:val="002D76F1"/>
    <w:rsid w:val="002D7D87"/>
    <w:rsid w:val="002E05AC"/>
    <w:rsid w:val="002E0808"/>
    <w:rsid w:val="002E0A8A"/>
    <w:rsid w:val="002E0BDA"/>
    <w:rsid w:val="002E152C"/>
    <w:rsid w:val="002E191B"/>
    <w:rsid w:val="002E2710"/>
    <w:rsid w:val="002E3938"/>
    <w:rsid w:val="002E3F05"/>
    <w:rsid w:val="002E4048"/>
    <w:rsid w:val="002E4B51"/>
    <w:rsid w:val="002E51A0"/>
    <w:rsid w:val="002E568D"/>
    <w:rsid w:val="002E5DA1"/>
    <w:rsid w:val="002E5EB6"/>
    <w:rsid w:val="002E603F"/>
    <w:rsid w:val="002E6879"/>
    <w:rsid w:val="002E761F"/>
    <w:rsid w:val="002E77A9"/>
    <w:rsid w:val="002F065E"/>
    <w:rsid w:val="002F0C9B"/>
    <w:rsid w:val="002F0CF4"/>
    <w:rsid w:val="002F10BD"/>
    <w:rsid w:val="002F1164"/>
    <w:rsid w:val="002F147C"/>
    <w:rsid w:val="002F18BB"/>
    <w:rsid w:val="002F1ED1"/>
    <w:rsid w:val="002F35DB"/>
    <w:rsid w:val="002F372F"/>
    <w:rsid w:val="002F38ED"/>
    <w:rsid w:val="002F3BF5"/>
    <w:rsid w:val="002F4482"/>
    <w:rsid w:val="002F4640"/>
    <w:rsid w:val="002F5618"/>
    <w:rsid w:val="002F621D"/>
    <w:rsid w:val="002F6EBD"/>
    <w:rsid w:val="002F6EF4"/>
    <w:rsid w:val="002F6F78"/>
    <w:rsid w:val="002F7096"/>
    <w:rsid w:val="002F71B9"/>
    <w:rsid w:val="002F782D"/>
    <w:rsid w:val="00301630"/>
    <w:rsid w:val="00301719"/>
    <w:rsid w:val="003017F5"/>
    <w:rsid w:val="00301944"/>
    <w:rsid w:val="0030209A"/>
    <w:rsid w:val="0030258F"/>
    <w:rsid w:val="00302A80"/>
    <w:rsid w:val="00302DD8"/>
    <w:rsid w:val="0030389E"/>
    <w:rsid w:val="003041C0"/>
    <w:rsid w:val="0030487B"/>
    <w:rsid w:val="00305112"/>
    <w:rsid w:val="00305901"/>
    <w:rsid w:val="00305922"/>
    <w:rsid w:val="00306767"/>
    <w:rsid w:val="00307160"/>
    <w:rsid w:val="00307D4C"/>
    <w:rsid w:val="003100D2"/>
    <w:rsid w:val="00310107"/>
    <w:rsid w:val="00310728"/>
    <w:rsid w:val="003108E9"/>
    <w:rsid w:val="003118B4"/>
    <w:rsid w:val="00311C6C"/>
    <w:rsid w:val="00311FDE"/>
    <w:rsid w:val="00312874"/>
    <w:rsid w:val="00312A6E"/>
    <w:rsid w:val="003136A9"/>
    <w:rsid w:val="00313A5A"/>
    <w:rsid w:val="00313DA9"/>
    <w:rsid w:val="003141CE"/>
    <w:rsid w:val="003143F2"/>
    <w:rsid w:val="003144AC"/>
    <w:rsid w:val="0031570D"/>
    <w:rsid w:val="00315B49"/>
    <w:rsid w:val="00316433"/>
    <w:rsid w:val="003168A3"/>
    <w:rsid w:val="00316EA3"/>
    <w:rsid w:val="00317385"/>
    <w:rsid w:val="0031767C"/>
    <w:rsid w:val="00317809"/>
    <w:rsid w:val="003208FB"/>
    <w:rsid w:val="00320E12"/>
    <w:rsid w:val="003211EA"/>
    <w:rsid w:val="003212E7"/>
    <w:rsid w:val="0032240D"/>
    <w:rsid w:val="00322501"/>
    <w:rsid w:val="00322739"/>
    <w:rsid w:val="00322D69"/>
    <w:rsid w:val="003231FD"/>
    <w:rsid w:val="0032345C"/>
    <w:rsid w:val="00323511"/>
    <w:rsid w:val="0032376F"/>
    <w:rsid w:val="003245F2"/>
    <w:rsid w:val="00324BD1"/>
    <w:rsid w:val="00324FA5"/>
    <w:rsid w:val="003256EB"/>
    <w:rsid w:val="00325ED4"/>
    <w:rsid w:val="003270E5"/>
    <w:rsid w:val="0032715C"/>
    <w:rsid w:val="003271A5"/>
    <w:rsid w:val="00327821"/>
    <w:rsid w:val="00327950"/>
    <w:rsid w:val="00327DE0"/>
    <w:rsid w:val="00330D7E"/>
    <w:rsid w:val="00330FD1"/>
    <w:rsid w:val="0033101A"/>
    <w:rsid w:val="00331183"/>
    <w:rsid w:val="00331610"/>
    <w:rsid w:val="00331891"/>
    <w:rsid w:val="0033214B"/>
    <w:rsid w:val="0033262E"/>
    <w:rsid w:val="003327F2"/>
    <w:rsid w:val="00332CD1"/>
    <w:rsid w:val="003346F6"/>
    <w:rsid w:val="003347FA"/>
    <w:rsid w:val="003354DB"/>
    <w:rsid w:val="003360E0"/>
    <w:rsid w:val="0033652A"/>
    <w:rsid w:val="003365F4"/>
    <w:rsid w:val="003368B1"/>
    <w:rsid w:val="003368EA"/>
    <w:rsid w:val="00336C2C"/>
    <w:rsid w:val="00337363"/>
    <w:rsid w:val="0033794F"/>
    <w:rsid w:val="00340363"/>
    <w:rsid w:val="0034039C"/>
    <w:rsid w:val="00340B0C"/>
    <w:rsid w:val="0034162D"/>
    <w:rsid w:val="003416C9"/>
    <w:rsid w:val="00342A69"/>
    <w:rsid w:val="00342BD4"/>
    <w:rsid w:val="00343024"/>
    <w:rsid w:val="0034317F"/>
    <w:rsid w:val="0034379D"/>
    <w:rsid w:val="00344A2D"/>
    <w:rsid w:val="00344DD1"/>
    <w:rsid w:val="0034516B"/>
    <w:rsid w:val="00345B29"/>
    <w:rsid w:val="00346487"/>
    <w:rsid w:val="00346C29"/>
    <w:rsid w:val="003471C7"/>
    <w:rsid w:val="00347382"/>
    <w:rsid w:val="00347654"/>
    <w:rsid w:val="0034783A"/>
    <w:rsid w:val="00350C91"/>
    <w:rsid w:val="00351252"/>
    <w:rsid w:val="00351550"/>
    <w:rsid w:val="003518B6"/>
    <w:rsid w:val="0035303F"/>
    <w:rsid w:val="003532C6"/>
    <w:rsid w:val="003532DD"/>
    <w:rsid w:val="003537C0"/>
    <w:rsid w:val="00353AE9"/>
    <w:rsid w:val="003542CE"/>
    <w:rsid w:val="0035501F"/>
    <w:rsid w:val="0035543A"/>
    <w:rsid w:val="00355572"/>
    <w:rsid w:val="00355637"/>
    <w:rsid w:val="00356091"/>
    <w:rsid w:val="00356106"/>
    <w:rsid w:val="0035620A"/>
    <w:rsid w:val="00356B57"/>
    <w:rsid w:val="00356D04"/>
    <w:rsid w:val="00357122"/>
    <w:rsid w:val="003572D0"/>
    <w:rsid w:val="00357B13"/>
    <w:rsid w:val="00357D01"/>
    <w:rsid w:val="00360A78"/>
    <w:rsid w:val="00360F74"/>
    <w:rsid w:val="00361913"/>
    <w:rsid w:val="00361F96"/>
    <w:rsid w:val="003627BA"/>
    <w:rsid w:val="0036283E"/>
    <w:rsid w:val="00362DA6"/>
    <w:rsid w:val="00364B98"/>
    <w:rsid w:val="0036551A"/>
    <w:rsid w:val="00366298"/>
    <w:rsid w:val="00366A17"/>
    <w:rsid w:val="0036714A"/>
    <w:rsid w:val="00367629"/>
    <w:rsid w:val="00367FA2"/>
    <w:rsid w:val="003703D4"/>
    <w:rsid w:val="00370C99"/>
    <w:rsid w:val="00370DEF"/>
    <w:rsid w:val="003734FE"/>
    <w:rsid w:val="003747D5"/>
    <w:rsid w:val="00374B07"/>
    <w:rsid w:val="00374F58"/>
    <w:rsid w:val="003757C6"/>
    <w:rsid w:val="003766A7"/>
    <w:rsid w:val="00376921"/>
    <w:rsid w:val="00377032"/>
    <w:rsid w:val="0037756D"/>
    <w:rsid w:val="00380654"/>
    <w:rsid w:val="00380704"/>
    <w:rsid w:val="00380C54"/>
    <w:rsid w:val="00380E99"/>
    <w:rsid w:val="003817C5"/>
    <w:rsid w:val="00383073"/>
    <w:rsid w:val="003831B3"/>
    <w:rsid w:val="003831C5"/>
    <w:rsid w:val="0038331E"/>
    <w:rsid w:val="00383484"/>
    <w:rsid w:val="00383860"/>
    <w:rsid w:val="003839CF"/>
    <w:rsid w:val="003841A2"/>
    <w:rsid w:val="00384603"/>
    <w:rsid w:val="00384AD2"/>
    <w:rsid w:val="00385BD6"/>
    <w:rsid w:val="00385C51"/>
    <w:rsid w:val="003873EE"/>
    <w:rsid w:val="00387679"/>
    <w:rsid w:val="003876BF"/>
    <w:rsid w:val="003877B7"/>
    <w:rsid w:val="0039035E"/>
    <w:rsid w:val="0039110D"/>
    <w:rsid w:val="003912EB"/>
    <w:rsid w:val="0039168B"/>
    <w:rsid w:val="00391A3D"/>
    <w:rsid w:val="00391ADC"/>
    <w:rsid w:val="00392125"/>
    <w:rsid w:val="00392A1F"/>
    <w:rsid w:val="00392F6E"/>
    <w:rsid w:val="0039343B"/>
    <w:rsid w:val="003936C2"/>
    <w:rsid w:val="003940E7"/>
    <w:rsid w:val="00394396"/>
    <w:rsid w:val="003944BB"/>
    <w:rsid w:val="003944F1"/>
    <w:rsid w:val="00394A7E"/>
    <w:rsid w:val="00394D9E"/>
    <w:rsid w:val="00394ECB"/>
    <w:rsid w:val="00395363"/>
    <w:rsid w:val="00395AF7"/>
    <w:rsid w:val="00396241"/>
    <w:rsid w:val="003969FD"/>
    <w:rsid w:val="00396A64"/>
    <w:rsid w:val="00396DD7"/>
    <w:rsid w:val="00396F7D"/>
    <w:rsid w:val="0039733E"/>
    <w:rsid w:val="00397F03"/>
    <w:rsid w:val="003A01B7"/>
    <w:rsid w:val="003A0A68"/>
    <w:rsid w:val="003A0D45"/>
    <w:rsid w:val="003A128E"/>
    <w:rsid w:val="003A1661"/>
    <w:rsid w:val="003A1670"/>
    <w:rsid w:val="003A24F5"/>
    <w:rsid w:val="003A301B"/>
    <w:rsid w:val="003A30FC"/>
    <w:rsid w:val="003A33E0"/>
    <w:rsid w:val="003A3993"/>
    <w:rsid w:val="003A439E"/>
    <w:rsid w:val="003A54D6"/>
    <w:rsid w:val="003A5905"/>
    <w:rsid w:val="003A59B6"/>
    <w:rsid w:val="003A5A2E"/>
    <w:rsid w:val="003A6572"/>
    <w:rsid w:val="003A6B42"/>
    <w:rsid w:val="003B0903"/>
    <w:rsid w:val="003B0A0F"/>
    <w:rsid w:val="003B102A"/>
    <w:rsid w:val="003B13C0"/>
    <w:rsid w:val="003B18E1"/>
    <w:rsid w:val="003B1944"/>
    <w:rsid w:val="003B30CE"/>
    <w:rsid w:val="003B320D"/>
    <w:rsid w:val="003B35FC"/>
    <w:rsid w:val="003B4535"/>
    <w:rsid w:val="003B46A8"/>
    <w:rsid w:val="003B4714"/>
    <w:rsid w:val="003B4948"/>
    <w:rsid w:val="003B4D2A"/>
    <w:rsid w:val="003B4D86"/>
    <w:rsid w:val="003B4EE6"/>
    <w:rsid w:val="003B533C"/>
    <w:rsid w:val="003B565D"/>
    <w:rsid w:val="003B67D7"/>
    <w:rsid w:val="003B6EAE"/>
    <w:rsid w:val="003C045C"/>
    <w:rsid w:val="003C0F6A"/>
    <w:rsid w:val="003C1E90"/>
    <w:rsid w:val="003C21FA"/>
    <w:rsid w:val="003C2266"/>
    <w:rsid w:val="003C252A"/>
    <w:rsid w:val="003C35A9"/>
    <w:rsid w:val="003C3839"/>
    <w:rsid w:val="003C39ED"/>
    <w:rsid w:val="003C3D5A"/>
    <w:rsid w:val="003C3EF2"/>
    <w:rsid w:val="003C4E36"/>
    <w:rsid w:val="003C5BEC"/>
    <w:rsid w:val="003C5C4F"/>
    <w:rsid w:val="003C625B"/>
    <w:rsid w:val="003C63F7"/>
    <w:rsid w:val="003C658B"/>
    <w:rsid w:val="003C68C8"/>
    <w:rsid w:val="003D071C"/>
    <w:rsid w:val="003D0887"/>
    <w:rsid w:val="003D0B9F"/>
    <w:rsid w:val="003D0D06"/>
    <w:rsid w:val="003D1C10"/>
    <w:rsid w:val="003D3235"/>
    <w:rsid w:val="003D41FB"/>
    <w:rsid w:val="003D45C4"/>
    <w:rsid w:val="003D4772"/>
    <w:rsid w:val="003D4C92"/>
    <w:rsid w:val="003D53A5"/>
    <w:rsid w:val="003D53F5"/>
    <w:rsid w:val="003D5C3A"/>
    <w:rsid w:val="003D6260"/>
    <w:rsid w:val="003D695A"/>
    <w:rsid w:val="003D6970"/>
    <w:rsid w:val="003D6A19"/>
    <w:rsid w:val="003E0AA0"/>
    <w:rsid w:val="003E0D55"/>
    <w:rsid w:val="003E1A31"/>
    <w:rsid w:val="003E2818"/>
    <w:rsid w:val="003E2BAA"/>
    <w:rsid w:val="003E392F"/>
    <w:rsid w:val="003E3DB0"/>
    <w:rsid w:val="003E3EBA"/>
    <w:rsid w:val="003E4493"/>
    <w:rsid w:val="003E471C"/>
    <w:rsid w:val="003E4E79"/>
    <w:rsid w:val="003E4EC2"/>
    <w:rsid w:val="003E5013"/>
    <w:rsid w:val="003E50C4"/>
    <w:rsid w:val="003E58C0"/>
    <w:rsid w:val="003E5BFD"/>
    <w:rsid w:val="003E63FE"/>
    <w:rsid w:val="003E6DE6"/>
    <w:rsid w:val="003E6EB8"/>
    <w:rsid w:val="003E6EBC"/>
    <w:rsid w:val="003F05F0"/>
    <w:rsid w:val="003F0662"/>
    <w:rsid w:val="003F0733"/>
    <w:rsid w:val="003F07FE"/>
    <w:rsid w:val="003F0D87"/>
    <w:rsid w:val="003F26BE"/>
    <w:rsid w:val="003F2D97"/>
    <w:rsid w:val="003F4596"/>
    <w:rsid w:val="003F492D"/>
    <w:rsid w:val="003F4C8E"/>
    <w:rsid w:val="003F51C4"/>
    <w:rsid w:val="003F529E"/>
    <w:rsid w:val="003F5B82"/>
    <w:rsid w:val="003F5BD4"/>
    <w:rsid w:val="003F5BE4"/>
    <w:rsid w:val="003F5CFF"/>
    <w:rsid w:val="003F6FAE"/>
    <w:rsid w:val="003F7846"/>
    <w:rsid w:val="00400177"/>
    <w:rsid w:val="004009D0"/>
    <w:rsid w:val="004014D1"/>
    <w:rsid w:val="004017B6"/>
    <w:rsid w:val="004021E7"/>
    <w:rsid w:val="00402836"/>
    <w:rsid w:val="00403196"/>
    <w:rsid w:val="004034E0"/>
    <w:rsid w:val="004036A3"/>
    <w:rsid w:val="00404925"/>
    <w:rsid w:val="004051A5"/>
    <w:rsid w:val="004052E5"/>
    <w:rsid w:val="00405A8D"/>
    <w:rsid w:val="00405DFE"/>
    <w:rsid w:val="00406045"/>
    <w:rsid w:val="00406C2E"/>
    <w:rsid w:val="00407187"/>
    <w:rsid w:val="0040719B"/>
    <w:rsid w:val="004079A4"/>
    <w:rsid w:val="004109E7"/>
    <w:rsid w:val="00410ADB"/>
    <w:rsid w:val="00410CD1"/>
    <w:rsid w:val="004116AB"/>
    <w:rsid w:val="004116FE"/>
    <w:rsid w:val="00411C13"/>
    <w:rsid w:val="00411E92"/>
    <w:rsid w:val="004122A7"/>
    <w:rsid w:val="004122B4"/>
    <w:rsid w:val="004128EA"/>
    <w:rsid w:val="00412C96"/>
    <w:rsid w:val="0041356D"/>
    <w:rsid w:val="004137A0"/>
    <w:rsid w:val="0041492E"/>
    <w:rsid w:val="004150E0"/>
    <w:rsid w:val="00415CB7"/>
    <w:rsid w:val="00415DB0"/>
    <w:rsid w:val="004165F3"/>
    <w:rsid w:val="004166A3"/>
    <w:rsid w:val="00416BEB"/>
    <w:rsid w:val="00416E1F"/>
    <w:rsid w:val="004177D6"/>
    <w:rsid w:val="00417985"/>
    <w:rsid w:val="00417F04"/>
    <w:rsid w:val="00420A0D"/>
    <w:rsid w:val="00420CA9"/>
    <w:rsid w:val="00421228"/>
    <w:rsid w:val="0042170C"/>
    <w:rsid w:val="00421A64"/>
    <w:rsid w:val="00422DC1"/>
    <w:rsid w:val="004235AA"/>
    <w:rsid w:val="00423BF6"/>
    <w:rsid w:val="00423CC2"/>
    <w:rsid w:val="00423E87"/>
    <w:rsid w:val="0042402F"/>
    <w:rsid w:val="00424233"/>
    <w:rsid w:val="004242D0"/>
    <w:rsid w:val="004255BF"/>
    <w:rsid w:val="00425D90"/>
    <w:rsid w:val="004260C3"/>
    <w:rsid w:val="0042620B"/>
    <w:rsid w:val="004267F3"/>
    <w:rsid w:val="00427955"/>
    <w:rsid w:val="00427A2A"/>
    <w:rsid w:val="00427D2B"/>
    <w:rsid w:val="004301D4"/>
    <w:rsid w:val="0043091C"/>
    <w:rsid w:val="0043108A"/>
    <w:rsid w:val="00432514"/>
    <w:rsid w:val="0043263F"/>
    <w:rsid w:val="00432722"/>
    <w:rsid w:val="00432F5A"/>
    <w:rsid w:val="00432F90"/>
    <w:rsid w:val="00433034"/>
    <w:rsid w:val="00433179"/>
    <w:rsid w:val="0043398A"/>
    <w:rsid w:val="00433B57"/>
    <w:rsid w:val="00434756"/>
    <w:rsid w:val="00434D86"/>
    <w:rsid w:val="00435783"/>
    <w:rsid w:val="00435786"/>
    <w:rsid w:val="004373EB"/>
    <w:rsid w:val="004379AC"/>
    <w:rsid w:val="0044019E"/>
    <w:rsid w:val="004402FA"/>
    <w:rsid w:val="00440791"/>
    <w:rsid w:val="00440A2B"/>
    <w:rsid w:val="00441991"/>
    <w:rsid w:val="00441BF8"/>
    <w:rsid w:val="00441E7B"/>
    <w:rsid w:val="004425EE"/>
    <w:rsid w:val="00442602"/>
    <w:rsid w:val="004426B8"/>
    <w:rsid w:val="004427AF"/>
    <w:rsid w:val="00442D52"/>
    <w:rsid w:val="00443054"/>
    <w:rsid w:val="00444714"/>
    <w:rsid w:val="00444CD9"/>
    <w:rsid w:val="00445A9A"/>
    <w:rsid w:val="00446035"/>
    <w:rsid w:val="004461C0"/>
    <w:rsid w:val="00446318"/>
    <w:rsid w:val="0044642B"/>
    <w:rsid w:val="004466D6"/>
    <w:rsid w:val="00446C59"/>
    <w:rsid w:val="00446DD4"/>
    <w:rsid w:val="004470F5"/>
    <w:rsid w:val="0044768D"/>
    <w:rsid w:val="00447B01"/>
    <w:rsid w:val="00447CC5"/>
    <w:rsid w:val="004501EF"/>
    <w:rsid w:val="0045052F"/>
    <w:rsid w:val="004537FE"/>
    <w:rsid w:val="00453BF4"/>
    <w:rsid w:val="004541D1"/>
    <w:rsid w:val="004545A6"/>
    <w:rsid w:val="004547B0"/>
    <w:rsid w:val="0045531B"/>
    <w:rsid w:val="0045609E"/>
    <w:rsid w:val="00456676"/>
    <w:rsid w:val="004570A4"/>
    <w:rsid w:val="00457214"/>
    <w:rsid w:val="00457352"/>
    <w:rsid w:val="00457B52"/>
    <w:rsid w:val="00460024"/>
    <w:rsid w:val="0046194E"/>
    <w:rsid w:val="00461F2A"/>
    <w:rsid w:val="00462797"/>
    <w:rsid w:val="00462AF6"/>
    <w:rsid w:val="00463132"/>
    <w:rsid w:val="0046495D"/>
    <w:rsid w:val="00464BFD"/>
    <w:rsid w:val="00464EBC"/>
    <w:rsid w:val="0046503A"/>
    <w:rsid w:val="00465529"/>
    <w:rsid w:val="00465820"/>
    <w:rsid w:val="00466150"/>
    <w:rsid w:val="00466375"/>
    <w:rsid w:val="0046683F"/>
    <w:rsid w:val="00466E64"/>
    <w:rsid w:val="004670DD"/>
    <w:rsid w:val="004674B8"/>
    <w:rsid w:val="0046771C"/>
    <w:rsid w:val="00467F1C"/>
    <w:rsid w:val="0047167A"/>
    <w:rsid w:val="00471955"/>
    <w:rsid w:val="00471C17"/>
    <w:rsid w:val="004721BC"/>
    <w:rsid w:val="0047259E"/>
    <w:rsid w:val="00473518"/>
    <w:rsid w:val="0047468B"/>
    <w:rsid w:val="00474A29"/>
    <w:rsid w:val="00474DB2"/>
    <w:rsid w:val="00475A7C"/>
    <w:rsid w:val="00475C4F"/>
    <w:rsid w:val="0047622A"/>
    <w:rsid w:val="00476965"/>
    <w:rsid w:val="004771B0"/>
    <w:rsid w:val="00477BC0"/>
    <w:rsid w:val="004801C8"/>
    <w:rsid w:val="004804F3"/>
    <w:rsid w:val="004805D8"/>
    <w:rsid w:val="00480E7F"/>
    <w:rsid w:val="00480F65"/>
    <w:rsid w:val="004815F8"/>
    <w:rsid w:val="00482E7A"/>
    <w:rsid w:val="00482F67"/>
    <w:rsid w:val="00483FB2"/>
    <w:rsid w:val="00484597"/>
    <w:rsid w:val="00484D16"/>
    <w:rsid w:val="00484F61"/>
    <w:rsid w:val="004855CB"/>
    <w:rsid w:val="004865DE"/>
    <w:rsid w:val="00486725"/>
    <w:rsid w:val="00486B16"/>
    <w:rsid w:val="004871CA"/>
    <w:rsid w:val="004871E6"/>
    <w:rsid w:val="0048749D"/>
    <w:rsid w:val="00487624"/>
    <w:rsid w:val="00490084"/>
    <w:rsid w:val="0049052D"/>
    <w:rsid w:val="00491C7D"/>
    <w:rsid w:val="0049207B"/>
    <w:rsid w:val="0049214E"/>
    <w:rsid w:val="004929E3"/>
    <w:rsid w:val="0049401D"/>
    <w:rsid w:val="00494E69"/>
    <w:rsid w:val="00495275"/>
    <w:rsid w:val="00495322"/>
    <w:rsid w:val="00495A88"/>
    <w:rsid w:val="00495C7D"/>
    <w:rsid w:val="00495F0D"/>
    <w:rsid w:val="004978FB"/>
    <w:rsid w:val="004A0A0D"/>
    <w:rsid w:val="004A114B"/>
    <w:rsid w:val="004A14D7"/>
    <w:rsid w:val="004A170D"/>
    <w:rsid w:val="004A1E5F"/>
    <w:rsid w:val="004A2338"/>
    <w:rsid w:val="004A30EB"/>
    <w:rsid w:val="004A4015"/>
    <w:rsid w:val="004A4F31"/>
    <w:rsid w:val="004A507A"/>
    <w:rsid w:val="004A5264"/>
    <w:rsid w:val="004A5671"/>
    <w:rsid w:val="004A5706"/>
    <w:rsid w:val="004A5D16"/>
    <w:rsid w:val="004A69FA"/>
    <w:rsid w:val="004A6D75"/>
    <w:rsid w:val="004A700F"/>
    <w:rsid w:val="004A78E2"/>
    <w:rsid w:val="004A7AD0"/>
    <w:rsid w:val="004A7F6F"/>
    <w:rsid w:val="004A7F7F"/>
    <w:rsid w:val="004B119C"/>
    <w:rsid w:val="004B13C4"/>
    <w:rsid w:val="004B19B7"/>
    <w:rsid w:val="004B2FBE"/>
    <w:rsid w:val="004B3BE5"/>
    <w:rsid w:val="004B42AE"/>
    <w:rsid w:val="004B4B5D"/>
    <w:rsid w:val="004B545D"/>
    <w:rsid w:val="004B6DEA"/>
    <w:rsid w:val="004C010A"/>
    <w:rsid w:val="004C037F"/>
    <w:rsid w:val="004C1328"/>
    <w:rsid w:val="004C1A27"/>
    <w:rsid w:val="004C2459"/>
    <w:rsid w:val="004C267E"/>
    <w:rsid w:val="004C2AA6"/>
    <w:rsid w:val="004C2DFB"/>
    <w:rsid w:val="004C2E2A"/>
    <w:rsid w:val="004C3243"/>
    <w:rsid w:val="004C35D4"/>
    <w:rsid w:val="004C4048"/>
    <w:rsid w:val="004C4252"/>
    <w:rsid w:val="004C4A01"/>
    <w:rsid w:val="004C5B19"/>
    <w:rsid w:val="004C5D12"/>
    <w:rsid w:val="004C60D6"/>
    <w:rsid w:val="004C6340"/>
    <w:rsid w:val="004C71AF"/>
    <w:rsid w:val="004C7253"/>
    <w:rsid w:val="004C7352"/>
    <w:rsid w:val="004C7EDF"/>
    <w:rsid w:val="004D000D"/>
    <w:rsid w:val="004D0225"/>
    <w:rsid w:val="004D143B"/>
    <w:rsid w:val="004D1B60"/>
    <w:rsid w:val="004D1B91"/>
    <w:rsid w:val="004D33BA"/>
    <w:rsid w:val="004D3891"/>
    <w:rsid w:val="004D3AEA"/>
    <w:rsid w:val="004D40A5"/>
    <w:rsid w:val="004D41EC"/>
    <w:rsid w:val="004D4D2A"/>
    <w:rsid w:val="004D526C"/>
    <w:rsid w:val="004D65FD"/>
    <w:rsid w:val="004D69BD"/>
    <w:rsid w:val="004D6B3C"/>
    <w:rsid w:val="004D7EF0"/>
    <w:rsid w:val="004E05BE"/>
    <w:rsid w:val="004E0D83"/>
    <w:rsid w:val="004E10F6"/>
    <w:rsid w:val="004E2421"/>
    <w:rsid w:val="004E2703"/>
    <w:rsid w:val="004E2C8C"/>
    <w:rsid w:val="004E39E8"/>
    <w:rsid w:val="004E3F2B"/>
    <w:rsid w:val="004E42A1"/>
    <w:rsid w:val="004E4737"/>
    <w:rsid w:val="004E4B0E"/>
    <w:rsid w:val="004E4B65"/>
    <w:rsid w:val="004E5A35"/>
    <w:rsid w:val="004E5AAB"/>
    <w:rsid w:val="004E5F2E"/>
    <w:rsid w:val="004E6973"/>
    <w:rsid w:val="004E6EA0"/>
    <w:rsid w:val="004E7A47"/>
    <w:rsid w:val="004E7AF5"/>
    <w:rsid w:val="004F0308"/>
    <w:rsid w:val="004F1262"/>
    <w:rsid w:val="004F1885"/>
    <w:rsid w:val="004F212F"/>
    <w:rsid w:val="004F26FC"/>
    <w:rsid w:val="004F2952"/>
    <w:rsid w:val="004F37E4"/>
    <w:rsid w:val="004F3903"/>
    <w:rsid w:val="004F3B3B"/>
    <w:rsid w:val="004F3CDA"/>
    <w:rsid w:val="004F3EFF"/>
    <w:rsid w:val="004F41D7"/>
    <w:rsid w:val="004F455D"/>
    <w:rsid w:val="004F4C3F"/>
    <w:rsid w:val="004F5B6D"/>
    <w:rsid w:val="004F5CD8"/>
    <w:rsid w:val="004F5E94"/>
    <w:rsid w:val="004F63CC"/>
    <w:rsid w:val="004F66C8"/>
    <w:rsid w:val="004F66C9"/>
    <w:rsid w:val="004F72C1"/>
    <w:rsid w:val="004F7543"/>
    <w:rsid w:val="004F75D6"/>
    <w:rsid w:val="004F762F"/>
    <w:rsid w:val="004F77F0"/>
    <w:rsid w:val="005002C2"/>
    <w:rsid w:val="005006B9"/>
    <w:rsid w:val="00500E65"/>
    <w:rsid w:val="005021D1"/>
    <w:rsid w:val="005024B2"/>
    <w:rsid w:val="00502919"/>
    <w:rsid w:val="0050291C"/>
    <w:rsid w:val="00502BC8"/>
    <w:rsid w:val="00504357"/>
    <w:rsid w:val="00505210"/>
    <w:rsid w:val="00505BBE"/>
    <w:rsid w:val="0050613C"/>
    <w:rsid w:val="0050668B"/>
    <w:rsid w:val="005068C3"/>
    <w:rsid w:val="00510590"/>
    <w:rsid w:val="00510698"/>
    <w:rsid w:val="0051070A"/>
    <w:rsid w:val="00511ACD"/>
    <w:rsid w:val="0051276D"/>
    <w:rsid w:val="00512BE5"/>
    <w:rsid w:val="00513D0B"/>
    <w:rsid w:val="00513EBB"/>
    <w:rsid w:val="00514394"/>
    <w:rsid w:val="00515291"/>
    <w:rsid w:val="00515854"/>
    <w:rsid w:val="00515BDC"/>
    <w:rsid w:val="00515C05"/>
    <w:rsid w:val="005160C4"/>
    <w:rsid w:val="00517612"/>
    <w:rsid w:val="005176CF"/>
    <w:rsid w:val="00520188"/>
    <w:rsid w:val="005203B7"/>
    <w:rsid w:val="0052075D"/>
    <w:rsid w:val="00520C59"/>
    <w:rsid w:val="00521505"/>
    <w:rsid w:val="00521A1C"/>
    <w:rsid w:val="005222C8"/>
    <w:rsid w:val="0052233D"/>
    <w:rsid w:val="0052272A"/>
    <w:rsid w:val="00522F5A"/>
    <w:rsid w:val="00522F88"/>
    <w:rsid w:val="005239C9"/>
    <w:rsid w:val="00524E91"/>
    <w:rsid w:val="005266BF"/>
    <w:rsid w:val="00526C5F"/>
    <w:rsid w:val="00527447"/>
    <w:rsid w:val="00527543"/>
    <w:rsid w:val="005276B6"/>
    <w:rsid w:val="005279C2"/>
    <w:rsid w:val="00527D15"/>
    <w:rsid w:val="0053076B"/>
    <w:rsid w:val="005308E7"/>
    <w:rsid w:val="00531FF5"/>
    <w:rsid w:val="005320DC"/>
    <w:rsid w:val="005322E6"/>
    <w:rsid w:val="005325CE"/>
    <w:rsid w:val="00532662"/>
    <w:rsid w:val="005326E5"/>
    <w:rsid w:val="005328D4"/>
    <w:rsid w:val="00532EFB"/>
    <w:rsid w:val="005336E6"/>
    <w:rsid w:val="00533EEA"/>
    <w:rsid w:val="00534684"/>
    <w:rsid w:val="00534C12"/>
    <w:rsid w:val="00534EBA"/>
    <w:rsid w:val="0053502F"/>
    <w:rsid w:val="0053569A"/>
    <w:rsid w:val="00535DD8"/>
    <w:rsid w:val="005365C6"/>
    <w:rsid w:val="00540A6D"/>
    <w:rsid w:val="00540CA4"/>
    <w:rsid w:val="005411F2"/>
    <w:rsid w:val="00541542"/>
    <w:rsid w:val="0054175F"/>
    <w:rsid w:val="00541877"/>
    <w:rsid w:val="0054281E"/>
    <w:rsid w:val="00543379"/>
    <w:rsid w:val="0054370C"/>
    <w:rsid w:val="00543AA0"/>
    <w:rsid w:val="00544109"/>
    <w:rsid w:val="0054424F"/>
    <w:rsid w:val="00545751"/>
    <w:rsid w:val="005468FC"/>
    <w:rsid w:val="00546B8E"/>
    <w:rsid w:val="00546D99"/>
    <w:rsid w:val="0054790D"/>
    <w:rsid w:val="00547A57"/>
    <w:rsid w:val="00547DD6"/>
    <w:rsid w:val="00551D6B"/>
    <w:rsid w:val="0055212F"/>
    <w:rsid w:val="00552670"/>
    <w:rsid w:val="00552D04"/>
    <w:rsid w:val="00556533"/>
    <w:rsid w:val="00557252"/>
    <w:rsid w:val="0055725F"/>
    <w:rsid w:val="005576DD"/>
    <w:rsid w:val="00560164"/>
    <w:rsid w:val="0056030F"/>
    <w:rsid w:val="005605A0"/>
    <w:rsid w:val="005626F3"/>
    <w:rsid w:val="00562B28"/>
    <w:rsid w:val="005638E1"/>
    <w:rsid w:val="00563C8E"/>
    <w:rsid w:val="005640D2"/>
    <w:rsid w:val="005647DC"/>
    <w:rsid w:val="005649F1"/>
    <w:rsid w:val="00564B9E"/>
    <w:rsid w:val="00564C3C"/>
    <w:rsid w:val="00565536"/>
    <w:rsid w:val="005659AD"/>
    <w:rsid w:val="00565C9C"/>
    <w:rsid w:val="00566A76"/>
    <w:rsid w:val="005674B1"/>
    <w:rsid w:val="00570149"/>
    <w:rsid w:val="00570DFB"/>
    <w:rsid w:val="00570F23"/>
    <w:rsid w:val="00571333"/>
    <w:rsid w:val="0057137B"/>
    <w:rsid w:val="005715D5"/>
    <w:rsid w:val="0057196E"/>
    <w:rsid w:val="00571ED3"/>
    <w:rsid w:val="005720F8"/>
    <w:rsid w:val="005725BF"/>
    <w:rsid w:val="005739D7"/>
    <w:rsid w:val="00573C79"/>
    <w:rsid w:val="005740D3"/>
    <w:rsid w:val="00574469"/>
    <w:rsid w:val="005746D2"/>
    <w:rsid w:val="00574721"/>
    <w:rsid w:val="005747AE"/>
    <w:rsid w:val="00574B8F"/>
    <w:rsid w:val="0057597B"/>
    <w:rsid w:val="00575EA2"/>
    <w:rsid w:val="0057651F"/>
    <w:rsid w:val="0057652D"/>
    <w:rsid w:val="00576AD4"/>
    <w:rsid w:val="0057726F"/>
    <w:rsid w:val="0057791D"/>
    <w:rsid w:val="00577AE1"/>
    <w:rsid w:val="00577F2B"/>
    <w:rsid w:val="0058028F"/>
    <w:rsid w:val="0058059C"/>
    <w:rsid w:val="00580824"/>
    <w:rsid w:val="0058127C"/>
    <w:rsid w:val="00581B97"/>
    <w:rsid w:val="00581CEF"/>
    <w:rsid w:val="00581DB6"/>
    <w:rsid w:val="00581E9C"/>
    <w:rsid w:val="00581F67"/>
    <w:rsid w:val="005828A4"/>
    <w:rsid w:val="00582A28"/>
    <w:rsid w:val="00582A3A"/>
    <w:rsid w:val="00582E1F"/>
    <w:rsid w:val="00582F23"/>
    <w:rsid w:val="00584CBC"/>
    <w:rsid w:val="00584F02"/>
    <w:rsid w:val="00585A23"/>
    <w:rsid w:val="00585BB1"/>
    <w:rsid w:val="00586847"/>
    <w:rsid w:val="005869A4"/>
    <w:rsid w:val="00586F90"/>
    <w:rsid w:val="00586FBC"/>
    <w:rsid w:val="00587100"/>
    <w:rsid w:val="005874E5"/>
    <w:rsid w:val="00590418"/>
    <w:rsid w:val="005905CE"/>
    <w:rsid w:val="00591038"/>
    <w:rsid w:val="00591632"/>
    <w:rsid w:val="00591D0F"/>
    <w:rsid w:val="00591F49"/>
    <w:rsid w:val="00592377"/>
    <w:rsid w:val="00592CA0"/>
    <w:rsid w:val="00592D5C"/>
    <w:rsid w:val="00593066"/>
    <w:rsid w:val="00594743"/>
    <w:rsid w:val="00594CA4"/>
    <w:rsid w:val="00594D98"/>
    <w:rsid w:val="00594FD7"/>
    <w:rsid w:val="005957D9"/>
    <w:rsid w:val="00595905"/>
    <w:rsid w:val="00595CE1"/>
    <w:rsid w:val="005968D8"/>
    <w:rsid w:val="0059709F"/>
    <w:rsid w:val="005973E9"/>
    <w:rsid w:val="00597828"/>
    <w:rsid w:val="00597CAC"/>
    <w:rsid w:val="00597D5B"/>
    <w:rsid w:val="005A00DE"/>
    <w:rsid w:val="005A021C"/>
    <w:rsid w:val="005A03D0"/>
    <w:rsid w:val="005A045E"/>
    <w:rsid w:val="005A0893"/>
    <w:rsid w:val="005A1251"/>
    <w:rsid w:val="005A1405"/>
    <w:rsid w:val="005A1C2B"/>
    <w:rsid w:val="005A1DE8"/>
    <w:rsid w:val="005A21E3"/>
    <w:rsid w:val="005A2446"/>
    <w:rsid w:val="005A2713"/>
    <w:rsid w:val="005A2917"/>
    <w:rsid w:val="005A37DA"/>
    <w:rsid w:val="005A382B"/>
    <w:rsid w:val="005A3DA0"/>
    <w:rsid w:val="005A47CF"/>
    <w:rsid w:val="005A6233"/>
    <w:rsid w:val="005A6356"/>
    <w:rsid w:val="005A6654"/>
    <w:rsid w:val="005A6753"/>
    <w:rsid w:val="005A7207"/>
    <w:rsid w:val="005A7564"/>
    <w:rsid w:val="005A7574"/>
    <w:rsid w:val="005B21C3"/>
    <w:rsid w:val="005B224F"/>
    <w:rsid w:val="005B2A26"/>
    <w:rsid w:val="005B2BD3"/>
    <w:rsid w:val="005B313D"/>
    <w:rsid w:val="005B3181"/>
    <w:rsid w:val="005B32E4"/>
    <w:rsid w:val="005B34CD"/>
    <w:rsid w:val="005B3917"/>
    <w:rsid w:val="005B58CB"/>
    <w:rsid w:val="005B5ED4"/>
    <w:rsid w:val="005B6675"/>
    <w:rsid w:val="005B67F9"/>
    <w:rsid w:val="005B6941"/>
    <w:rsid w:val="005B6ABE"/>
    <w:rsid w:val="005B6DBC"/>
    <w:rsid w:val="005C04AB"/>
    <w:rsid w:val="005C0663"/>
    <w:rsid w:val="005C073F"/>
    <w:rsid w:val="005C0B8E"/>
    <w:rsid w:val="005C12EE"/>
    <w:rsid w:val="005C1872"/>
    <w:rsid w:val="005C1CEB"/>
    <w:rsid w:val="005C233F"/>
    <w:rsid w:val="005C2D85"/>
    <w:rsid w:val="005C2F11"/>
    <w:rsid w:val="005C3AAA"/>
    <w:rsid w:val="005C3AD5"/>
    <w:rsid w:val="005C3F09"/>
    <w:rsid w:val="005C42D5"/>
    <w:rsid w:val="005C4B33"/>
    <w:rsid w:val="005C4C45"/>
    <w:rsid w:val="005C5780"/>
    <w:rsid w:val="005C5AAA"/>
    <w:rsid w:val="005C5AD7"/>
    <w:rsid w:val="005C60CD"/>
    <w:rsid w:val="005C67BE"/>
    <w:rsid w:val="005C6A54"/>
    <w:rsid w:val="005C7237"/>
    <w:rsid w:val="005D01B2"/>
    <w:rsid w:val="005D07F5"/>
    <w:rsid w:val="005D118E"/>
    <w:rsid w:val="005D1716"/>
    <w:rsid w:val="005D2034"/>
    <w:rsid w:val="005D2528"/>
    <w:rsid w:val="005D28FE"/>
    <w:rsid w:val="005D2CF6"/>
    <w:rsid w:val="005D2EB8"/>
    <w:rsid w:val="005D3ADE"/>
    <w:rsid w:val="005D3E72"/>
    <w:rsid w:val="005D4331"/>
    <w:rsid w:val="005D4810"/>
    <w:rsid w:val="005D4BC8"/>
    <w:rsid w:val="005D4D3D"/>
    <w:rsid w:val="005D4D79"/>
    <w:rsid w:val="005D506C"/>
    <w:rsid w:val="005D682D"/>
    <w:rsid w:val="005D79BF"/>
    <w:rsid w:val="005D7DB0"/>
    <w:rsid w:val="005E09C5"/>
    <w:rsid w:val="005E0D40"/>
    <w:rsid w:val="005E1DAA"/>
    <w:rsid w:val="005E1EE5"/>
    <w:rsid w:val="005E1F8E"/>
    <w:rsid w:val="005E21AF"/>
    <w:rsid w:val="005E21C7"/>
    <w:rsid w:val="005E265F"/>
    <w:rsid w:val="005E280E"/>
    <w:rsid w:val="005E2C83"/>
    <w:rsid w:val="005E3842"/>
    <w:rsid w:val="005E477A"/>
    <w:rsid w:val="005E4847"/>
    <w:rsid w:val="005E4E03"/>
    <w:rsid w:val="005E4E77"/>
    <w:rsid w:val="005E520F"/>
    <w:rsid w:val="005E54F2"/>
    <w:rsid w:val="005E5A54"/>
    <w:rsid w:val="005E776C"/>
    <w:rsid w:val="005F0342"/>
    <w:rsid w:val="005F0B40"/>
    <w:rsid w:val="005F19C9"/>
    <w:rsid w:val="005F1A81"/>
    <w:rsid w:val="005F1D6F"/>
    <w:rsid w:val="005F278D"/>
    <w:rsid w:val="005F3FC3"/>
    <w:rsid w:val="005F4320"/>
    <w:rsid w:val="005F45B0"/>
    <w:rsid w:val="005F4604"/>
    <w:rsid w:val="005F5278"/>
    <w:rsid w:val="005F528C"/>
    <w:rsid w:val="005F602C"/>
    <w:rsid w:val="005F603F"/>
    <w:rsid w:val="005F6DF3"/>
    <w:rsid w:val="005F7275"/>
    <w:rsid w:val="005F77D7"/>
    <w:rsid w:val="005F78CD"/>
    <w:rsid w:val="005F79BA"/>
    <w:rsid w:val="00601766"/>
    <w:rsid w:val="00601DDB"/>
    <w:rsid w:val="00602C06"/>
    <w:rsid w:val="00602CBB"/>
    <w:rsid w:val="00602D76"/>
    <w:rsid w:val="00602E6A"/>
    <w:rsid w:val="006037BA"/>
    <w:rsid w:val="0060380B"/>
    <w:rsid w:val="0060388F"/>
    <w:rsid w:val="00603AEA"/>
    <w:rsid w:val="00603DB7"/>
    <w:rsid w:val="00605593"/>
    <w:rsid w:val="0060589D"/>
    <w:rsid w:val="0060609F"/>
    <w:rsid w:val="00606313"/>
    <w:rsid w:val="00606593"/>
    <w:rsid w:val="00606C46"/>
    <w:rsid w:val="00606E73"/>
    <w:rsid w:val="00607B30"/>
    <w:rsid w:val="0061039D"/>
    <w:rsid w:val="00611017"/>
    <w:rsid w:val="00611459"/>
    <w:rsid w:val="00612A72"/>
    <w:rsid w:val="00613E1A"/>
    <w:rsid w:val="0061413D"/>
    <w:rsid w:val="006141E6"/>
    <w:rsid w:val="006148B4"/>
    <w:rsid w:val="00615C28"/>
    <w:rsid w:val="00615D58"/>
    <w:rsid w:val="00615EFF"/>
    <w:rsid w:val="00616255"/>
    <w:rsid w:val="006165AE"/>
    <w:rsid w:val="00616DB4"/>
    <w:rsid w:val="00617064"/>
    <w:rsid w:val="00617135"/>
    <w:rsid w:val="00617189"/>
    <w:rsid w:val="00620585"/>
    <w:rsid w:val="006208A7"/>
    <w:rsid w:val="00620D13"/>
    <w:rsid w:val="00621210"/>
    <w:rsid w:val="006212C8"/>
    <w:rsid w:val="00621A7A"/>
    <w:rsid w:val="00623315"/>
    <w:rsid w:val="006237F6"/>
    <w:rsid w:val="00623F0E"/>
    <w:rsid w:val="00624347"/>
    <w:rsid w:val="00624B12"/>
    <w:rsid w:val="00624DF5"/>
    <w:rsid w:val="00625AD1"/>
    <w:rsid w:val="006265CF"/>
    <w:rsid w:val="00626790"/>
    <w:rsid w:val="00626CB2"/>
    <w:rsid w:val="00627634"/>
    <w:rsid w:val="006279EA"/>
    <w:rsid w:val="00627CB8"/>
    <w:rsid w:val="00627CC1"/>
    <w:rsid w:val="00630BAF"/>
    <w:rsid w:val="00630C38"/>
    <w:rsid w:val="00630ECE"/>
    <w:rsid w:val="006312C3"/>
    <w:rsid w:val="006314CE"/>
    <w:rsid w:val="006317A1"/>
    <w:rsid w:val="00631B90"/>
    <w:rsid w:val="00632B05"/>
    <w:rsid w:val="00632ECD"/>
    <w:rsid w:val="00633BF3"/>
    <w:rsid w:val="006340EC"/>
    <w:rsid w:val="0063432A"/>
    <w:rsid w:val="00634539"/>
    <w:rsid w:val="00634CC9"/>
    <w:rsid w:val="0063527B"/>
    <w:rsid w:val="0063537A"/>
    <w:rsid w:val="00635BA7"/>
    <w:rsid w:val="00635BFA"/>
    <w:rsid w:val="00635DB9"/>
    <w:rsid w:val="00635E0F"/>
    <w:rsid w:val="00636235"/>
    <w:rsid w:val="006367C9"/>
    <w:rsid w:val="00637056"/>
    <w:rsid w:val="006372D4"/>
    <w:rsid w:val="0063762D"/>
    <w:rsid w:val="00637EA9"/>
    <w:rsid w:val="00640FCA"/>
    <w:rsid w:val="0064113F"/>
    <w:rsid w:val="00641529"/>
    <w:rsid w:val="00641D25"/>
    <w:rsid w:val="0064232F"/>
    <w:rsid w:val="006429C4"/>
    <w:rsid w:val="00642B11"/>
    <w:rsid w:val="00643371"/>
    <w:rsid w:val="006438E1"/>
    <w:rsid w:val="00643F8B"/>
    <w:rsid w:val="00645493"/>
    <w:rsid w:val="00645F9B"/>
    <w:rsid w:val="00646104"/>
    <w:rsid w:val="006461A5"/>
    <w:rsid w:val="006462B1"/>
    <w:rsid w:val="00646AFC"/>
    <w:rsid w:val="00647DBD"/>
    <w:rsid w:val="00647F6B"/>
    <w:rsid w:val="00650224"/>
    <w:rsid w:val="0065054C"/>
    <w:rsid w:val="00651251"/>
    <w:rsid w:val="00651E94"/>
    <w:rsid w:val="006520BC"/>
    <w:rsid w:val="00652B3A"/>
    <w:rsid w:val="00652C53"/>
    <w:rsid w:val="006533DB"/>
    <w:rsid w:val="006534A7"/>
    <w:rsid w:val="00653BBC"/>
    <w:rsid w:val="006542E0"/>
    <w:rsid w:val="00654C1B"/>
    <w:rsid w:val="006550BF"/>
    <w:rsid w:val="00655235"/>
    <w:rsid w:val="00655626"/>
    <w:rsid w:val="00655BA4"/>
    <w:rsid w:val="00655C2F"/>
    <w:rsid w:val="00655FFF"/>
    <w:rsid w:val="0065685E"/>
    <w:rsid w:val="00657975"/>
    <w:rsid w:val="0066082C"/>
    <w:rsid w:val="00660EA6"/>
    <w:rsid w:val="0066153E"/>
    <w:rsid w:val="006619EF"/>
    <w:rsid w:val="00661B7B"/>
    <w:rsid w:val="006624E2"/>
    <w:rsid w:val="00663096"/>
    <w:rsid w:val="00663D53"/>
    <w:rsid w:val="00664F08"/>
    <w:rsid w:val="0066506F"/>
    <w:rsid w:val="0066510C"/>
    <w:rsid w:val="006652D1"/>
    <w:rsid w:val="006655D7"/>
    <w:rsid w:val="00665D08"/>
    <w:rsid w:val="006670DF"/>
    <w:rsid w:val="00667221"/>
    <w:rsid w:val="0066729B"/>
    <w:rsid w:val="0066789A"/>
    <w:rsid w:val="006679F1"/>
    <w:rsid w:val="006704BB"/>
    <w:rsid w:val="00670B04"/>
    <w:rsid w:val="00670F4A"/>
    <w:rsid w:val="0067123E"/>
    <w:rsid w:val="0067133F"/>
    <w:rsid w:val="00671560"/>
    <w:rsid w:val="00671DA4"/>
    <w:rsid w:val="006725A0"/>
    <w:rsid w:val="006732D8"/>
    <w:rsid w:val="00673652"/>
    <w:rsid w:val="006742CD"/>
    <w:rsid w:val="006751D3"/>
    <w:rsid w:val="00675402"/>
    <w:rsid w:val="0067553A"/>
    <w:rsid w:val="006755E8"/>
    <w:rsid w:val="0067568B"/>
    <w:rsid w:val="00676E86"/>
    <w:rsid w:val="00676FC0"/>
    <w:rsid w:val="00677AAA"/>
    <w:rsid w:val="0068053D"/>
    <w:rsid w:val="0068063A"/>
    <w:rsid w:val="00680872"/>
    <w:rsid w:val="00680AF4"/>
    <w:rsid w:val="00681821"/>
    <w:rsid w:val="00681988"/>
    <w:rsid w:val="00681A2A"/>
    <w:rsid w:val="0068263D"/>
    <w:rsid w:val="006830B8"/>
    <w:rsid w:val="0068411D"/>
    <w:rsid w:val="00684CB9"/>
    <w:rsid w:val="00684F65"/>
    <w:rsid w:val="006855A0"/>
    <w:rsid w:val="0068605B"/>
    <w:rsid w:val="006864EA"/>
    <w:rsid w:val="00686DE0"/>
    <w:rsid w:val="00687181"/>
    <w:rsid w:val="00687293"/>
    <w:rsid w:val="00687EFC"/>
    <w:rsid w:val="0069116F"/>
    <w:rsid w:val="00691D14"/>
    <w:rsid w:val="00691EA9"/>
    <w:rsid w:val="00692127"/>
    <w:rsid w:val="006931BC"/>
    <w:rsid w:val="00693727"/>
    <w:rsid w:val="0069388F"/>
    <w:rsid w:val="00693D74"/>
    <w:rsid w:val="00694608"/>
    <w:rsid w:val="00694B82"/>
    <w:rsid w:val="00694B8D"/>
    <w:rsid w:val="00695336"/>
    <w:rsid w:val="00695484"/>
    <w:rsid w:val="00696168"/>
    <w:rsid w:val="0069697C"/>
    <w:rsid w:val="00697094"/>
    <w:rsid w:val="0069719F"/>
    <w:rsid w:val="0069728A"/>
    <w:rsid w:val="00697B77"/>
    <w:rsid w:val="006A1806"/>
    <w:rsid w:val="006A2569"/>
    <w:rsid w:val="006A2A9A"/>
    <w:rsid w:val="006A2E83"/>
    <w:rsid w:val="006A353D"/>
    <w:rsid w:val="006A3902"/>
    <w:rsid w:val="006A431C"/>
    <w:rsid w:val="006A447F"/>
    <w:rsid w:val="006A4785"/>
    <w:rsid w:val="006A4CEF"/>
    <w:rsid w:val="006A545E"/>
    <w:rsid w:val="006A558F"/>
    <w:rsid w:val="006A60D8"/>
    <w:rsid w:val="006A620A"/>
    <w:rsid w:val="006A64E1"/>
    <w:rsid w:val="006A6E10"/>
    <w:rsid w:val="006A738F"/>
    <w:rsid w:val="006A7484"/>
    <w:rsid w:val="006A771A"/>
    <w:rsid w:val="006B07B0"/>
    <w:rsid w:val="006B0F83"/>
    <w:rsid w:val="006B1463"/>
    <w:rsid w:val="006B1665"/>
    <w:rsid w:val="006B1689"/>
    <w:rsid w:val="006B1BDA"/>
    <w:rsid w:val="006B334A"/>
    <w:rsid w:val="006B349A"/>
    <w:rsid w:val="006B35A7"/>
    <w:rsid w:val="006B3AE7"/>
    <w:rsid w:val="006B4241"/>
    <w:rsid w:val="006B49B6"/>
    <w:rsid w:val="006B55B2"/>
    <w:rsid w:val="006B580F"/>
    <w:rsid w:val="006B590D"/>
    <w:rsid w:val="006B59C3"/>
    <w:rsid w:val="006B5DFF"/>
    <w:rsid w:val="006B61BF"/>
    <w:rsid w:val="006B621A"/>
    <w:rsid w:val="006B675E"/>
    <w:rsid w:val="006B719B"/>
    <w:rsid w:val="006B7B3F"/>
    <w:rsid w:val="006B7EA9"/>
    <w:rsid w:val="006B7EB8"/>
    <w:rsid w:val="006B7F5B"/>
    <w:rsid w:val="006C076D"/>
    <w:rsid w:val="006C117E"/>
    <w:rsid w:val="006C16AF"/>
    <w:rsid w:val="006C2435"/>
    <w:rsid w:val="006C2A6E"/>
    <w:rsid w:val="006C2C29"/>
    <w:rsid w:val="006C36AE"/>
    <w:rsid w:val="006C3872"/>
    <w:rsid w:val="006C3C38"/>
    <w:rsid w:val="006C3E55"/>
    <w:rsid w:val="006C4D46"/>
    <w:rsid w:val="006C5400"/>
    <w:rsid w:val="006C5A4A"/>
    <w:rsid w:val="006C5FA4"/>
    <w:rsid w:val="006C6601"/>
    <w:rsid w:val="006C6AB9"/>
    <w:rsid w:val="006C70D0"/>
    <w:rsid w:val="006D0036"/>
    <w:rsid w:val="006D032E"/>
    <w:rsid w:val="006D03C1"/>
    <w:rsid w:val="006D047F"/>
    <w:rsid w:val="006D0F32"/>
    <w:rsid w:val="006D1005"/>
    <w:rsid w:val="006D1152"/>
    <w:rsid w:val="006D1A83"/>
    <w:rsid w:val="006D1BEC"/>
    <w:rsid w:val="006D23F7"/>
    <w:rsid w:val="006D3A54"/>
    <w:rsid w:val="006D3B3B"/>
    <w:rsid w:val="006D41AC"/>
    <w:rsid w:val="006D6179"/>
    <w:rsid w:val="006D6932"/>
    <w:rsid w:val="006D6B6C"/>
    <w:rsid w:val="006D713C"/>
    <w:rsid w:val="006E021F"/>
    <w:rsid w:val="006E079F"/>
    <w:rsid w:val="006E208D"/>
    <w:rsid w:val="006E20A6"/>
    <w:rsid w:val="006E2A98"/>
    <w:rsid w:val="006E3016"/>
    <w:rsid w:val="006E3368"/>
    <w:rsid w:val="006E33ED"/>
    <w:rsid w:val="006E3FC2"/>
    <w:rsid w:val="006E452D"/>
    <w:rsid w:val="006E4549"/>
    <w:rsid w:val="006E48FC"/>
    <w:rsid w:val="006E60C6"/>
    <w:rsid w:val="006E6F84"/>
    <w:rsid w:val="006E7113"/>
    <w:rsid w:val="006E7397"/>
    <w:rsid w:val="006E7A5E"/>
    <w:rsid w:val="006F01CF"/>
    <w:rsid w:val="006F04AF"/>
    <w:rsid w:val="006F0AC1"/>
    <w:rsid w:val="006F10A3"/>
    <w:rsid w:val="006F1DBB"/>
    <w:rsid w:val="006F1EA5"/>
    <w:rsid w:val="006F2559"/>
    <w:rsid w:val="006F2B00"/>
    <w:rsid w:val="006F2BAD"/>
    <w:rsid w:val="006F2F25"/>
    <w:rsid w:val="006F3567"/>
    <w:rsid w:val="006F3DED"/>
    <w:rsid w:val="006F4025"/>
    <w:rsid w:val="006F41CB"/>
    <w:rsid w:val="006F4EDA"/>
    <w:rsid w:val="006F572C"/>
    <w:rsid w:val="006F58D4"/>
    <w:rsid w:val="006F5A9E"/>
    <w:rsid w:val="006F5CDA"/>
    <w:rsid w:val="006F6378"/>
    <w:rsid w:val="006F668E"/>
    <w:rsid w:val="006F7502"/>
    <w:rsid w:val="00700130"/>
    <w:rsid w:val="007006CC"/>
    <w:rsid w:val="007009CE"/>
    <w:rsid w:val="00700A60"/>
    <w:rsid w:val="00700C24"/>
    <w:rsid w:val="00700C70"/>
    <w:rsid w:val="00700F31"/>
    <w:rsid w:val="00700F92"/>
    <w:rsid w:val="007010BE"/>
    <w:rsid w:val="00702E89"/>
    <w:rsid w:val="007030D9"/>
    <w:rsid w:val="00703A88"/>
    <w:rsid w:val="00703BE9"/>
    <w:rsid w:val="007044E1"/>
    <w:rsid w:val="0070528A"/>
    <w:rsid w:val="00705C89"/>
    <w:rsid w:val="007066C6"/>
    <w:rsid w:val="00706A8D"/>
    <w:rsid w:val="00706C6E"/>
    <w:rsid w:val="0070749A"/>
    <w:rsid w:val="00710E7D"/>
    <w:rsid w:val="00710ED3"/>
    <w:rsid w:val="00711B72"/>
    <w:rsid w:val="007121B0"/>
    <w:rsid w:val="007121DD"/>
    <w:rsid w:val="00713479"/>
    <w:rsid w:val="00713702"/>
    <w:rsid w:val="00713BD4"/>
    <w:rsid w:val="0071417C"/>
    <w:rsid w:val="007144AA"/>
    <w:rsid w:val="0071456F"/>
    <w:rsid w:val="007146AA"/>
    <w:rsid w:val="007151EB"/>
    <w:rsid w:val="007158C1"/>
    <w:rsid w:val="007160C4"/>
    <w:rsid w:val="007167D7"/>
    <w:rsid w:val="00716DAF"/>
    <w:rsid w:val="00716DC0"/>
    <w:rsid w:val="00716FC7"/>
    <w:rsid w:val="00717747"/>
    <w:rsid w:val="00717A08"/>
    <w:rsid w:val="00717B9E"/>
    <w:rsid w:val="007201D5"/>
    <w:rsid w:val="00720997"/>
    <w:rsid w:val="00720A40"/>
    <w:rsid w:val="00720D77"/>
    <w:rsid w:val="00723408"/>
    <w:rsid w:val="0072354F"/>
    <w:rsid w:val="00724867"/>
    <w:rsid w:val="007248D4"/>
    <w:rsid w:val="00724F3C"/>
    <w:rsid w:val="0072538A"/>
    <w:rsid w:val="00726612"/>
    <w:rsid w:val="00726A7A"/>
    <w:rsid w:val="00727024"/>
    <w:rsid w:val="00727242"/>
    <w:rsid w:val="00727466"/>
    <w:rsid w:val="007279E2"/>
    <w:rsid w:val="00730194"/>
    <w:rsid w:val="007303C8"/>
    <w:rsid w:val="007307A1"/>
    <w:rsid w:val="007307D2"/>
    <w:rsid w:val="00730A99"/>
    <w:rsid w:val="00730E02"/>
    <w:rsid w:val="007315DD"/>
    <w:rsid w:val="007317F7"/>
    <w:rsid w:val="00732BB7"/>
    <w:rsid w:val="00732CD3"/>
    <w:rsid w:val="0073317D"/>
    <w:rsid w:val="0073360D"/>
    <w:rsid w:val="0073434C"/>
    <w:rsid w:val="007344BF"/>
    <w:rsid w:val="00734504"/>
    <w:rsid w:val="007348CB"/>
    <w:rsid w:val="0073638E"/>
    <w:rsid w:val="00736391"/>
    <w:rsid w:val="007365F2"/>
    <w:rsid w:val="00736ABB"/>
    <w:rsid w:val="007374EE"/>
    <w:rsid w:val="007377A1"/>
    <w:rsid w:val="00737986"/>
    <w:rsid w:val="00737ACB"/>
    <w:rsid w:val="007402E1"/>
    <w:rsid w:val="0074060F"/>
    <w:rsid w:val="00740C0D"/>
    <w:rsid w:val="007415ED"/>
    <w:rsid w:val="00742FB9"/>
    <w:rsid w:val="0074322C"/>
    <w:rsid w:val="00743D02"/>
    <w:rsid w:val="00744325"/>
    <w:rsid w:val="00744415"/>
    <w:rsid w:val="00744DEB"/>
    <w:rsid w:val="00745340"/>
    <w:rsid w:val="007454BF"/>
    <w:rsid w:val="0074575A"/>
    <w:rsid w:val="00745B5D"/>
    <w:rsid w:val="00745DB3"/>
    <w:rsid w:val="00746BD9"/>
    <w:rsid w:val="00746E57"/>
    <w:rsid w:val="00747C24"/>
    <w:rsid w:val="00747F55"/>
    <w:rsid w:val="007517B3"/>
    <w:rsid w:val="00753BEF"/>
    <w:rsid w:val="00754489"/>
    <w:rsid w:val="00754967"/>
    <w:rsid w:val="007554FE"/>
    <w:rsid w:val="0075630E"/>
    <w:rsid w:val="007563EB"/>
    <w:rsid w:val="00756D25"/>
    <w:rsid w:val="0075737B"/>
    <w:rsid w:val="0076022D"/>
    <w:rsid w:val="00760490"/>
    <w:rsid w:val="0076132D"/>
    <w:rsid w:val="007616AE"/>
    <w:rsid w:val="007616C3"/>
    <w:rsid w:val="0076179E"/>
    <w:rsid w:val="007618BE"/>
    <w:rsid w:val="00761D39"/>
    <w:rsid w:val="00761F42"/>
    <w:rsid w:val="00761FA8"/>
    <w:rsid w:val="00762171"/>
    <w:rsid w:val="0076251C"/>
    <w:rsid w:val="00762D7A"/>
    <w:rsid w:val="00762E8E"/>
    <w:rsid w:val="00763107"/>
    <w:rsid w:val="00763702"/>
    <w:rsid w:val="0076398D"/>
    <w:rsid w:val="00764108"/>
    <w:rsid w:val="00764308"/>
    <w:rsid w:val="007654B8"/>
    <w:rsid w:val="007654F7"/>
    <w:rsid w:val="00765717"/>
    <w:rsid w:val="007658B5"/>
    <w:rsid w:val="00765B91"/>
    <w:rsid w:val="00766054"/>
    <w:rsid w:val="007679F7"/>
    <w:rsid w:val="00770EF7"/>
    <w:rsid w:val="007710C2"/>
    <w:rsid w:val="00771C7C"/>
    <w:rsid w:val="00772577"/>
    <w:rsid w:val="007728C8"/>
    <w:rsid w:val="00772DF8"/>
    <w:rsid w:val="007731BA"/>
    <w:rsid w:val="007744DC"/>
    <w:rsid w:val="007747FC"/>
    <w:rsid w:val="00774967"/>
    <w:rsid w:val="00774ACB"/>
    <w:rsid w:val="00775066"/>
    <w:rsid w:val="00775B4B"/>
    <w:rsid w:val="00775CC8"/>
    <w:rsid w:val="007760F7"/>
    <w:rsid w:val="00776361"/>
    <w:rsid w:val="00776AEE"/>
    <w:rsid w:val="00776DF7"/>
    <w:rsid w:val="00777163"/>
    <w:rsid w:val="00777272"/>
    <w:rsid w:val="007774AC"/>
    <w:rsid w:val="007801D2"/>
    <w:rsid w:val="00780BCB"/>
    <w:rsid w:val="00781EBD"/>
    <w:rsid w:val="0078211F"/>
    <w:rsid w:val="0078212E"/>
    <w:rsid w:val="00782EEA"/>
    <w:rsid w:val="00783ABB"/>
    <w:rsid w:val="00784630"/>
    <w:rsid w:val="00785249"/>
    <w:rsid w:val="007857BB"/>
    <w:rsid w:val="007857EE"/>
    <w:rsid w:val="00785DB7"/>
    <w:rsid w:val="007861FB"/>
    <w:rsid w:val="007866A7"/>
    <w:rsid w:val="00787243"/>
    <w:rsid w:val="00787952"/>
    <w:rsid w:val="00787FCF"/>
    <w:rsid w:val="007904CA"/>
    <w:rsid w:val="00790A15"/>
    <w:rsid w:val="00790C29"/>
    <w:rsid w:val="00791066"/>
    <w:rsid w:val="00791939"/>
    <w:rsid w:val="00792320"/>
    <w:rsid w:val="00792675"/>
    <w:rsid w:val="007929C5"/>
    <w:rsid w:val="007938CB"/>
    <w:rsid w:val="00793F00"/>
    <w:rsid w:val="007940CB"/>
    <w:rsid w:val="00794195"/>
    <w:rsid w:val="00794226"/>
    <w:rsid w:val="007944B3"/>
    <w:rsid w:val="007948BE"/>
    <w:rsid w:val="00794A7D"/>
    <w:rsid w:val="0079548E"/>
    <w:rsid w:val="0079558D"/>
    <w:rsid w:val="00797169"/>
    <w:rsid w:val="007A02C8"/>
    <w:rsid w:val="007A0361"/>
    <w:rsid w:val="007A0887"/>
    <w:rsid w:val="007A0B6E"/>
    <w:rsid w:val="007A1257"/>
    <w:rsid w:val="007A20E6"/>
    <w:rsid w:val="007A21B0"/>
    <w:rsid w:val="007A2239"/>
    <w:rsid w:val="007A3266"/>
    <w:rsid w:val="007A462B"/>
    <w:rsid w:val="007A4751"/>
    <w:rsid w:val="007A478C"/>
    <w:rsid w:val="007A4F16"/>
    <w:rsid w:val="007A58A4"/>
    <w:rsid w:val="007A6429"/>
    <w:rsid w:val="007A65FE"/>
    <w:rsid w:val="007A65FF"/>
    <w:rsid w:val="007A6653"/>
    <w:rsid w:val="007A6ACA"/>
    <w:rsid w:val="007A6C42"/>
    <w:rsid w:val="007A74A3"/>
    <w:rsid w:val="007A7765"/>
    <w:rsid w:val="007A7AD5"/>
    <w:rsid w:val="007A7EA7"/>
    <w:rsid w:val="007B049B"/>
    <w:rsid w:val="007B0FB5"/>
    <w:rsid w:val="007B1071"/>
    <w:rsid w:val="007B1147"/>
    <w:rsid w:val="007B1238"/>
    <w:rsid w:val="007B18FB"/>
    <w:rsid w:val="007B1C19"/>
    <w:rsid w:val="007B22C7"/>
    <w:rsid w:val="007B258F"/>
    <w:rsid w:val="007B2C60"/>
    <w:rsid w:val="007B3231"/>
    <w:rsid w:val="007B3FC1"/>
    <w:rsid w:val="007B410C"/>
    <w:rsid w:val="007B4414"/>
    <w:rsid w:val="007B61A9"/>
    <w:rsid w:val="007B639F"/>
    <w:rsid w:val="007B6FFD"/>
    <w:rsid w:val="007B75E4"/>
    <w:rsid w:val="007B7C2D"/>
    <w:rsid w:val="007B7E6A"/>
    <w:rsid w:val="007B7E79"/>
    <w:rsid w:val="007C08CE"/>
    <w:rsid w:val="007C0927"/>
    <w:rsid w:val="007C0BCB"/>
    <w:rsid w:val="007C14D4"/>
    <w:rsid w:val="007C21BC"/>
    <w:rsid w:val="007C249A"/>
    <w:rsid w:val="007C3418"/>
    <w:rsid w:val="007C3612"/>
    <w:rsid w:val="007C41AD"/>
    <w:rsid w:val="007C4884"/>
    <w:rsid w:val="007C53AA"/>
    <w:rsid w:val="007C5BC6"/>
    <w:rsid w:val="007C5EC6"/>
    <w:rsid w:val="007C6A9A"/>
    <w:rsid w:val="007C6C3D"/>
    <w:rsid w:val="007C6CDE"/>
    <w:rsid w:val="007C6FF2"/>
    <w:rsid w:val="007C6FF9"/>
    <w:rsid w:val="007C7005"/>
    <w:rsid w:val="007C7F29"/>
    <w:rsid w:val="007D048D"/>
    <w:rsid w:val="007D0549"/>
    <w:rsid w:val="007D19F8"/>
    <w:rsid w:val="007D1A93"/>
    <w:rsid w:val="007D1AE0"/>
    <w:rsid w:val="007D1AE6"/>
    <w:rsid w:val="007D1B18"/>
    <w:rsid w:val="007D2155"/>
    <w:rsid w:val="007D232C"/>
    <w:rsid w:val="007D251D"/>
    <w:rsid w:val="007D3173"/>
    <w:rsid w:val="007D365B"/>
    <w:rsid w:val="007D4F81"/>
    <w:rsid w:val="007D5488"/>
    <w:rsid w:val="007D56D9"/>
    <w:rsid w:val="007D57DF"/>
    <w:rsid w:val="007D6A7E"/>
    <w:rsid w:val="007D753F"/>
    <w:rsid w:val="007D765C"/>
    <w:rsid w:val="007D7E17"/>
    <w:rsid w:val="007D7EEA"/>
    <w:rsid w:val="007E01D5"/>
    <w:rsid w:val="007E0365"/>
    <w:rsid w:val="007E0C8F"/>
    <w:rsid w:val="007E0DDF"/>
    <w:rsid w:val="007E1547"/>
    <w:rsid w:val="007E19FF"/>
    <w:rsid w:val="007E1A26"/>
    <w:rsid w:val="007E23A8"/>
    <w:rsid w:val="007E26F4"/>
    <w:rsid w:val="007E2731"/>
    <w:rsid w:val="007E2853"/>
    <w:rsid w:val="007E2B75"/>
    <w:rsid w:val="007E442B"/>
    <w:rsid w:val="007E46A2"/>
    <w:rsid w:val="007E47BF"/>
    <w:rsid w:val="007E4D83"/>
    <w:rsid w:val="007E50C7"/>
    <w:rsid w:val="007E5229"/>
    <w:rsid w:val="007E5310"/>
    <w:rsid w:val="007E5881"/>
    <w:rsid w:val="007E5B63"/>
    <w:rsid w:val="007E5DEC"/>
    <w:rsid w:val="007E66E8"/>
    <w:rsid w:val="007E6871"/>
    <w:rsid w:val="007E6AAC"/>
    <w:rsid w:val="007E7007"/>
    <w:rsid w:val="007E74C1"/>
    <w:rsid w:val="007E76B2"/>
    <w:rsid w:val="007E778F"/>
    <w:rsid w:val="007E7916"/>
    <w:rsid w:val="007E7EB3"/>
    <w:rsid w:val="007F0513"/>
    <w:rsid w:val="007F11CC"/>
    <w:rsid w:val="007F14B6"/>
    <w:rsid w:val="007F1E27"/>
    <w:rsid w:val="007F1F3F"/>
    <w:rsid w:val="007F2064"/>
    <w:rsid w:val="007F2E16"/>
    <w:rsid w:val="007F3457"/>
    <w:rsid w:val="007F45B8"/>
    <w:rsid w:val="007F681E"/>
    <w:rsid w:val="007F7182"/>
    <w:rsid w:val="007F76AF"/>
    <w:rsid w:val="007F773D"/>
    <w:rsid w:val="007F7900"/>
    <w:rsid w:val="00800835"/>
    <w:rsid w:val="00801028"/>
    <w:rsid w:val="00801113"/>
    <w:rsid w:val="00801869"/>
    <w:rsid w:val="0080188B"/>
    <w:rsid w:val="00801B3F"/>
    <w:rsid w:val="0080228B"/>
    <w:rsid w:val="008031D0"/>
    <w:rsid w:val="00803306"/>
    <w:rsid w:val="00803917"/>
    <w:rsid w:val="00803B84"/>
    <w:rsid w:val="00803DB1"/>
    <w:rsid w:val="00804B12"/>
    <w:rsid w:val="00804BE9"/>
    <w:rsid w:val="0080504C"/>
    <w:rsid w:val="0080592B"/>
    <w:rsid w:val="00806131"/>
    <w:rsid w:val="00806D5D"/>
    <w:rsid w:val="00806D95"/>
    <w:rsid w:val="008074F8"/>
    <w:rsid w:val="00807D38"/>
    <w:rsid w:val="00807D47"/>
    <w:rsid w:val="00807DF4"/>
    <w:rsid w:val="0081039F"/>
    <w:rsid w:val="00810ABB"/>
    <w:rsid w:val="00810EF5"/>
    <w:rsid w:val="00810F82"/>
    <w:rsid w:val="00811243"/>
    <w:rsid w:val="0081141C"/>
    <w:rsid w:val="00811433"/>
    <w:rsid w:val="00811E13"/>
    <w:rsid w:val="0081281E"/>
    <w:rsid w:val="00812DF6"/>
    <w:rsid w:val="00814483"/>
    <w:rsid w:val="00814F2F"/>
    <w:rsid w:val="00816C8D"/>
    <w:rsid w:val="00816E87"/>
    <w:rsid w:val="00817199"/>
    <w:rsid w:val="008177A1"/>
    <w:rsid w:val="00817BDD"/>
    <w:rsid w:val="00817ED4"/>
    <w:rsid w:val="008200FB"/>
    <w:rsid w:val="0082062D"/>
    <w:rsid w:val="008209FD"/>
    <w:rsid w:val="00821BA3"/>
    <w:rsid w:val="00822867"/>
    <w:rsid w:val="00822AEF"/>
    <w:rsid w:val="00823319"/>
    <w:rsid w:val="0082332F"/>
    <w:rsid w:val="008235AC"/>
    <w:rsid w:val="008237E7"/>
    <w:rsid w:val="00823C3F"/>
    <w:rsid w:val="00824888"/>
    <w:rsid w:val="00824C4B"/>
    <w:rsid w:val="00824CCC"/>
    <w:rsid w:val="00827D97"/>
    <w:rsid w:val="00830067"/>
    <w:rsid w:val="00830A64"/>
    <w:rsid w:val="00830D5F"/>
    <w:rsid w:val="0083128E"/>
    <w:rsid w:val="008313ED"/>
    <w:rsid w:val="0083218E"/>
    <w:rsid w:val="00832199"/>
    <w:rsid w:val="00832297"/>
    <w:rsid w:val="00833278"/>
    <w:rsid w:val="00833393"/>
    <w:rsid w:val="00833970"/>
    <w:rsid w:val="00833AED"/>
    <w:rsid w:val="00833F63"/>
    <w:rsid w:val="00833FBD"/>
    <w:rsid w:val="00834F37"/>
    <w:rsid w:val="008353E3"/>
    <w:rsid w:val="00836058"/>
    <w:rsid w:val="008372E2"/>
    <w:rsid w:val="008374CF"/>
    <w:rsid w:val="008376EC"/>
    <w:rsid w:val="00840E06"/>
    <w:rsid w:val="00840F23"/>
    <w:rsid w:val="00842FEF"/>
    <w:rsid w:val="00843193"/>
    <w:rsid w:val="008435DB"/>
    <w:rsid w:val="008437C1"/>
    <w:rsid w:val="008446E6"/>
    <w:rsid w:val="00845063"/>
    <w:rsid w:val="008454FC"/>
    <w:rsid w:val="008464BF"/>
    <w:rsid w:val="008468DC"/>
    <w:rsid w:val="0084712E"/>
    <w:rsid w:val="0084733B"/>
    <w:rsid w:val="008475AA"/>
    <w:rsid w:val="0084782F"/>
    <w:rsid w:val="00850527"/>
    <w:rsid w:val="00850B65"/>
    <w:rsid w:val="00850ED5"/>
    <w:rsid w:val="008514AC"/>
    <w:rsid w:val="0085157D"/>
    <w:rsid w:val="008518D9"/>
    <w:rsid w:val="00853611"/>
    <w:rsid w:val="00853E2C"/>
    <w:rsid w:val="00855FD1"/>
    <w:rsid w:val="00856317"/>
    <w:rsid w:val="008567C7"/>
    <w:rsid w:val="00856EFC"/>
    <w:rsid w:val="00856FAC"/>
    <w:rsid w:val="0085709A"/>
    <w:rsid w:val="008574DD"/>
    <w:rsid w:val="00857823"/>
    <w:rsid w:val="00860224"/>
    <w:rsid w:val="00860C7C"/>
    <w:rsid w:val="00862314"/>
    <w:rsid w:val="00862395"/>
    <w:rsid w:val="00862D26"/>
    <w:rsid w:val="008631D9"/>
    <w:rsid w:val="00863E6F"/>
    <w:rsid w:val="0086449D"/>
    <w:rsid w:val="00865671"/>
    <w:rsid w:val="00865BFD"/>
    <w:rsid w:val="00865C5E"/>
    <w:rsid w:val="00865C86"/>
    <w:rsid w:val="00865FF7"/>
    <w:rsid w:val="008660B8"/>
    <w:rsid w:val="00866376"/>
    <w:rsid w:val="00866466"/>
    <w:rsid w:val="00866D21"/>
    <w:rsid w:val="00867142"/>
    <w:rsid w:val="008676D7"/>
    <w:rsid w:val="0087019D"/>
    <w:rsid w:val="00870D7E"/>
    <w:rsid w:val="00871B77"/>
    <w:rsid w:val="00871D26"/>
    <w:rsid w:val="008722A1"/>
    <w:rsid w:val="00872863"/>
    <w:rsid w:val="00872CA8"/>
    <w:rsid w:val="00872FC4"/>
    <w:rsid w:val="00873725"/>
    <w:rsid w:val="00873A41"/>
    <w:rsid w:val="00873DFB"/>
    <w:rsid w:val="0087427E"/>
    <w:rsid w:val="008752DD"/>
    <w:rsid w:val="00876552"/>
    <w:rsid w:val="0087730A"/>
    <w:rsid w:val="008778C6"/>
    <w:rsid w:val="00877CF9"/>
    <w:rsid w:val="00877E43"/>
    <w:rsid w:val="00880136"/>
    <w:rsid w:val="0088082A"/>
    <w:rsid w:val="0088097A"/>
    <w:rsid w:val="008809DD"/>
    <w:rsid w:val="0088174E"/>
    <w:rsid w:val="008821FF"/>
    <w:rsid w:val="0088337B"/>
    <w:rsid w:val="00883801"/>
    <w:rsid w:val="0088410A"/>
    <w:rsid w:val="0088422A"/>
    <w:rsid w:val="00885E03"/>
    <w:rsid w:val="00886138"/>
    <w:rsid w:val="008868C2"/>
    <w:rsid w:val="00886A08"/>
    <w:rsid w:val="00887145"/>
    <w:rsid w:val="0088718F"/>
    <w:rsid w:val="008876AD"/>
    <w:rsid w:val="008877D0"/>
    <w:rsid w:val="008900D1"/>
    <w:rsid w:val="00890433"/>
    <w:rsid w:val="0089065E"/>
    <w:rsid w:val="0089109E"/>
    <w:rsid w:val="0089123F"/>
    <w:rsid w:val="00891A1F"/>
    <w:rsid w:val="00892D8A"/>
    <w:rsid w:val="00893329"/>
    <w:rsid w:val="00893950"/>
    <w:rsid w:val="008948BA"/>
    <w:rsid w:val="00894FFE"/>
    <w:rsid w:val="00895D8C"/>
    <w:rsid w:val="00896AEB"/>
    <w:rsid w:val="00896D1E"/>
    <w:rsid w:val="0089735A"/>
    <w:rsid w:val="008974AC"/>
    <w:rsid w:val="008974CA"/>
    <w:rsid w:val="0089773A"/>
    <w:rsid w:val="00897B12"/>
    <w:rsid w:val="008A066D"/>
    <w:rsid w:val="008A09D5"/>
    <w:rsid w:val="008A0E15"/>
    <w:rsid w:val="008A1424"/>
    <w:rsid w:val="008A17F4"/>
    <w:rsid w:val="008A20C8"/>
    <w:rsid w:val="008A2510"/>
    <w:rsid w:val="008A2569"/>
    <w:rsid w:val="008A2A44"/>
    <w:rsid w:val="008A2AD4"/>
    <w:rsid w:val="008A3568"/>
    <w:rsid w:val="008A3A1B"/>
    <w:rsid w:val="008A3B2C"/>
    <w:rsid w:val="008A469E"/>
    <w:rsid w:val="008A493C"/>
    <w:rsid w:val="008A4DF0"/>
    <w:rsid w:val="008A5671"/>
    <w:rsid w:val="008A5C59"/>
    <w:rsid w:val="008A6501"/>
    <w:rsid w:val="008A6E5D"/>
    <w:rsid w:val="008B0401"/>
    <w:rsid w:val="008B0A24"/>
    <w:rsid w:val="008B0DC3"/>
    <w:rsid w:val="008B1A8B"/>
    <w:rsid w:val="008B1B1F"/>
    <w:rsid w:val="008B2016"/>
    <w:rsid w:val="008B2197"/>
    <w:rsid w:val="008B2F6E"/>
    <w:rsid w:val="008B3B46"/>
    <w:rsid w:val="008B3B8D"/>
    <w:rsid w:val="008B41F4"/>
    <w:rsid w:val="008B4DF0"/>
    <w:rsid w:val="008B5025"/>
    <w:rsid w:val="008B507B"/>
    <w:rsid w:val="008B5AC9"/>
    <w:rsid w:val="008B65F4"/>
    <w:rsid w:val="008B6BA9"/>
    <w:rsid w:val="008B6E4D"/>
    <w:rsid w:val="008B7195"/>
    <w:rsid w:val="008B7388"/>
    <w:rsid w:val="008B756E"/>
    <w:rsid w:val="008C03EB"/>
    <w:rsid w:val="008C1419"/>
    <w:rsid w:val="008C15D4"/>
    <w:rsid w:val="008C1AE3"/>
    <w:rsid w:val="008C2188"/>
    <w:rsid w:val="008C23AA"/>
    <w:rsid w:val="008C259E"/>
    <w:rsid w:val="008C275C"/>
    <w:rsid w:val="008C2D27"/>
    <w:rsid w:val="008C3C7C"/>
    <w:rsid w:val="008C4016"/>
    <w:rsid w:val="008C40AD"/>
    <w:rsid w:val="008C4109"/>
    <w:rsid w:val="008C42EF"/>
    <w:rsid w:val="008C5113"/>
    <w:rsid w:val="008C5211"/>
    <w:rsid w:val="008C52E2"/>
    <w:rsid w:val="008C54B1"/>
    <w:rsid w:val="008C5948"/>
    <w:rsid w:val="008C6457"/>
    <w:rsid w:val="008C6DC9"/>
    <w:rsid w:val="008C7621"/>
    <w:rsid w:val="008C7905"/>
    <w:rsid w:val="008D0F84"/>
    <w:rsid w:val="008D1143"/>
    <w:rsid w:val="008D199A"/>
    <w:rsid w:val="008D19BC"/>
    <w:rsid w:val="008D2B73"/>
    <w:rsid w:val="008D3845"/>
    <w:rsid w:val="008D388A"/>
    <w:rsid w:val="008D38BD"/>
    <w:rsid w:val="008D3BBA"/>
    <w:rsid w:val="008D43DD"/>
    <w:rsid w:val="008D4E44"/>
    <w:rsid w:val="008D5E95"/>
    <w:rsid w:val="008D603B"/>
    <w:rsid w:val="008D65D6"/>
    <w:rsid w:val="008D6994"/>
    <w:rsid w:val="008D705A"/>
    <w:rsid w:val="008D7AED"/>
    <w:rsid w:val="008D7C88"/>
    <w:rsid w:val="008D7EEB"/>
    <w:rsid w:val="008E0176"/>
    <w:rsid w:val="008E038B"/>
    <w:rsid w:val="008E07CB"/>
    <w:rsid w:val="008E152D"/>
    <w:rsid w:val="008E172F"/>
    <w:rsid w:val="008E1C9C"/>
    <w:rsid w:val="008E1E40"/>
    <w:rsid w:val="008E21AA"/>
    <w:rsid w:val="008E2441"/>
    <w:rsid w:val="008E2647"/>
    <w:rsid w:val="008E35FD"/>
    <w:rsid w:val="008E38F4"/>
    <w:rsid w:val="008E41DA"/>
    <w:rsid w:val="008E4BCE"/>
    <w:rsid w:val="008E545B"/>
    <w:rsid w:val="008E549B"/>
    <w:rsid w:val="008E62A6"/>
    <w:rsid w:val="008E6FAD"/>
    <w:rsid w:val="008E7251"/>
    <w:rsid w:val="008E73A5"/>
    <w:rsid w:val="008E7696"/>
    <w:rsid w:val="008F03C9"/>
    <w:rsid w:val="008F069E"/>
    <w:rsid w:val="008F06E9"/>
    <w:rsid w:val="008F0741"/>
    <w:rsid w:val="008F08F7"/>
    <w:rsid w:val="008F112E"/>
    <w:rsid w:val="008F1408"/>
    <w:rsid w:val="008F1486"/>
    <w:rsid w:val="008F1FDD"/>
    <w:rsid w:val="008F3715"/>
    <w:rsid w:val="008F3A17"/>
    <w:rsid w:val="008F463C"/>
    <w:rsid w:val="008F473A"/>
    <w:rsid w:val="008F4DD6"/>
    <w:rsid w:val="008F5550"/>
    <w:rsid w:val="008F598D"/>
    <w:rsid w:val="008F6263"/>
    <w:rsid w:val="008F688C"/>
    <w:rsid w:val="008F7A68"/>
    <w:rsid w:val="008F7A9A"/>
    <w:rsid w:val="008F7C60"/>
    <w:rsid w:val="0090014D"/>
    <w:rsid w:val="009002CD"/>
    <w:rsid w:val="00900314"/>
    <w:rsid w:val="00900C11"/>
    <w:rsid w:val="009011CF"/>
    <w:rsid w:val="009011F5"/>
    <w:rsid w:val="009012B1"/>
    <w:rsid w:val="00901AA6"/>
    <w:rsid w:val="0090204E"/>
    <w:rsid w:val="00902193"/>
    <w:rsid w:val="009026BA"/>
    <w:rsid w:val="00902CFC"/>
    <w:rsid w:val="00903647"/>
    <w:rsid w:val="00904AAB"/>
    <w:rsid w:val="00904CA5"/>
    <w:rsid w:val="00904E86"/>
    <w:rsid w:val="00905496"/>
    <w:rsid w:val="00906926"/>
    <w:rsid w:val="00906E77"/>
    <w:rsid w:val="00910FAF"/>
    <w:rsid w:val="00911356"/>
    <w:rsid w:val="00911EC4"/>
    <w:rsid w:val="00912195"/>
    <w:rsid w:val="009124CB"/>
    <w:rsid w:val="009124E1"/>
    <w:rsid w:val="00912A27"/>
    <w:rsid w:val="00912C06"/>
    <w:rsid w:val="0091325B"/>
    <w:rsid w:val="0091434D"/>
    <w:rsid w:val="00915479"/>
    <w:rsid w:val="009154BD"/>
    <w:rsid w:val="00915A9B"/>
    <w:rsid w:val="00915CA5"/>
    <w:rsid w:val="00915E08"/>
    <w:rsid w:val="00916061"/>
    <w:rsid w:val="009164DA"/>
    <w:rsid w:val="00916DBA"/>
    <w:rsid w:val="009170EA"/>
    <w:rsid w:val="00917414"/>
    <w:rsid w:val="0091782E"/>
    <w:rsid w:val="00920D2C"/>
    <w:rsid w:val="00921A0D"/>
    <w:rsid w:val="00921A9D"/>
    <w:rsid w:val="00921CCE"/>
    <w:rsid w:val="00921F57"/>
    <w:rsid w:val="00922171"/>
    <w:rsid w:val="00922705"/>
    <w:rsid w:val="00922E92"/>
    <w:rsid w:val="009234A5"/>
    <w:rsid w:val="00923E96"/>
    <w:rsid w:val="00924309"/>
    <w:rsid w:val="00925DFF"/>
    <w:rsid w:val="00925F0C"/>
    <w:rsid w:val="00926375"/>
    <w:rsid w:val="00926481"/>
    <w:rsid w:val="00927BFA"/>
    <w:rsid w:val="009304E6"/>
    <w:rsid w:val="00932A00"/>
    <w:rsid w:val="00933199"/>
    <w:rsid w:val="00933495"/>
    <w:rsid w:val="00933888"/>
    <w:rsid w:val="00934ED5"/>
    <w:rsid w:val="009351EF"/>
    <w:rsid w:val="009353AB"/>
    <w:rsid w:val="00935B05"/>
    <w:rsid w:val="00935CFD"/>
    <w:rsid w:val="0093614D"/>
    <w:rsid w:val="00936A88"/>
    <w:rsid w:val="00936C3F"/>
    <w:rsid w:val="00936D72"/>
    <w:rsid w:val="00936E4B"/>
    <w:rsid w:val="00937196"/>
    <w:rsid w:val="0093743E"/>
    <w:rsid w:val="00937739"/>
    <w:rsid w:val="00937846"/>
    <w:rsid w:val="009379C7"/>
    <w:rsid w:val="009403EE"/>
    <w:rsid w:val="0094058D"/>
    <w:rsid w:val="00940741"/>
    <w:rsid w:val="009409BE"/>
    <w:rsid w:val="00940B6C"/>
    <w:rsid w:val="00940F45"/>
    <w:rsid w:val="00941655"/>
    <w:rsid w:val="00941960"/>
    <w:rsid w:val="0094262F"/>
    <w:rsid w:val="009431AC"/>
    <w:rsid w:val="009433D0"/>
    <w:rsid w:val="009434EC"/>
    <w:rsid w:val="009436C3"/>
    <w:rsid w:val="0094378B"/>
    <w:rsid w:val="00944513"/>
    <w:rsid w:val="00944BA8"/>
    <w:rsid w:val="00944E45"/>
    <w:rsid w:val="00944FAC"/>
    <w:rsid w:val="0094516B"/>
    <w:rsid w:val="009451C4"/>
    <w:rsid w:val="00945D8A"/>
    <w:rsid w:val="00946F03"/>
    <w:rsid w:val="00947160"/>
    <w:rsid w:val="00947E5F"/>
    <w:rsid w:val="009506D4"/>
    <w:rsid w:val="009510CA"/>
    <w:rsid w:val="00951293"/>
    <w:rsid w:val="00951510"/>
    <w:rsid w:val="00952204"/>
    <w:rsid w:val="00952359"/>
    <w:rsid w:val="00952A36"/>
    <w:rsid w:val="00954D33"/>
    <w:rsid w:val="00957580"/>
    <w:rsid w:val="00957FE8"/>
    <w:rsid w:val="00960325"/>
    <w:rsid w:val="0096050C"/>
    <w:rsid w:val="0096055D"/>
    <w:rsid w:val="009606E4"/>
    <w:rsid w:val="00960CD5"/>
    <w:rsid w:val="00961FD9"/>
    <w:rsid w:val="009620DE"/>
    <w:rsid w:val="009621AB"/>
    <w:rsid w:val="00962829"/>
    <w:rsid w:val="0096338C"/>
    <w:rsid w:val="00963976"/>
    <w:rsid w:val="009649B4"/>
    <w:rsid w:val="00964A48"/>
    <w:rsid w:val="00964D6A"/>
    <w:rsid w:val="00964E95"/>
    <w:rsid w:val="00965AE3"/>
    <w:rsid w:val="00966A2C"/>
    <w:rsid w:val="00966F31"/>
    <w:rsid w:val="009676AA"/>
    <w:rsid w:val="009678B4"/>
    <w:rsid w:val="00967CC3"/>
    <w:rsid w:val="009711F8"/>
    <w:rsid w:val="00971B06"/>
    <w:rsid w:val="00971D81"/>
    <w:rsid w:val="00973349"/>
    <w:rsid w:val="009738A4"/>
    <w:rsid w:val="009739FE"/>
    <w:rsid w:val="0097573E"/>
    <w:rsid w:val="009764A7"/>
    <w:rsid w:val="00976D20"/>
    <w:rsid w:val="00976EA5"/>
    <w:rsid w:val="00977012"/>
    <w:rsid w:val="00977143"/>
    <w:rsid w:val="00977249"/>
    <w:rsid w:val="0097754B"/>
    <w:rsid w:val="009776BA"/>
    <w:rsid w:val="00977E43"/>
    <w:rsid w:val="00980368"/>
    <w:rsid w:val="0098116C"/>
    <w:rsid w:val="009811BB"/>
    <w:rsid w:val="00981234"/>
    <w:rsid w:val="00981417"/>
    <w:rsid w:val="00981CA0"/>
    <w:rsid w:val="00981FE8"/>
    <w:rsid w:val="00981FE9"/>
    <w:rsid w:val="00981FFD"/>
    <w:rsid w:val="00982717"/>
    <w:rsid w:val="00982D88"/>
    <w:rsid w:val="00982FC3"/>
    <w:rsid w:val="00984037"/>
    <w:rsid w:val="0098403C"/>
    <w:rsid w:val="009841DB"/>
    <w:rsid w:val="0098444D"/>
    <w:rsid w:val="00984B6A"/>
    <w:rsid w:val="00984CE0"/>
    <w:rsid w:val="009856D2"/>
    <w:rsid w:val="00985B39"/>
    <w:rsid w:val="00987063"/>
    <w:rsid w:val="00987268"/>
    <w:rsid w:val="009874E3"/>
    <w:rsid w:val="00987EA8"/>
    <w:rsid w:val="009900F4"/>
    <w:rsid w:val="009924C0"/>
    <w:rsid w:val="0099331B"/>
    <w:rsid w:val="00993685"/>
    <w:rsid w:val="00993BDE"/>
    <w:rsid w:val="00993FEC"/>
    <w:rsid w:val="00995143"/>
    <w:rsid w:val="00995167"/>
    <w:rsid w:val="00995276"/>
    <w:rsid w:val="00995609"/>
    <w:rsid w:val="00995671"/>
    <w:rsid w:val="00995890"/>
    <w:rsid w:val="00996621"/>
    <w:rsid w:val="00996F8C"/>
    <w:rsid w:val="00997016"/>
    <w:rsid w:val="00997081"/>
    <w:rsid w:val="0099727A"/>
    <w:rsid w:val="0099741A"/>
    <w:rsid w:val="00997AA3"/>
    <w:rsid w:val="00997CFE"/>
    <w:rsid w:val="00997FE6"/>
    <w:rsid w:val="009A0043"/>
    <w:rsid w:val="009A0048"/>
    <w:rsid w:val="009A0C32"/>
    <w:rsid w:val="009A1992"/>
    <w:rsid w:val="009A2016"/>
    <w:rsid w:val="009A20BB"/>
    <w:rsid w:val="009A31D7"/>
    <w:rsid w:val="009A3A74"/>
    <w:rsid w:val="009A3C24"/>
    <w:rsid w:val="009A3EF2"/>
    <w:rsid w:val="009A408E"/>
    <w:rsid w:val="009A44D2"/>
    <w:rsid w:val="009A455A"/>
    <w:rsid w:val="009A54D5"/>
    <w:rsid w:val="009A55EF"/>
    <w:rsid w:val="009A58B8"/>
    <w:rsid w:val="009A63D1"/>
    <w:rsid w:val="009A6924"/>
    <w:rsid w:val="009A6F4A"/>
    <w:rsid w:val="009A7308"/>
    <w:rsid w:val="009A7B27"/>
    <w:rsid w:val="009A7D6C"/>
    <w:rsid w:val="009A7EF3"/>
    <w:rsid w:val="009B053C"/>
    <w:rsid w:val="009B0DA0"/>
    <w:rsid w:val="009B1588"/>
    <w:rsid w:val="009B1796"/>
    <w:rsid w:val="009B1A61"/>
    <w:rsid w:val="009B1E58"/>
    <w:rsid w:val="009B2427"/>
    <w:rsid w:val="009B26A3"/>
    <w:rsid w:val="009B2CFD"/>
    <w:rsid w:val="009B2E26"/>
    <w:rsid w:val="009B2EB2"/>
    <w:rsid w:val="009B31AE"/>
    <w:rsid w:val="009B3354"/>
    <w:rsid w:val="009B3884"/>
    <w:rsid w:val="009B4111"/>
    <w:rsid w:val="009B48B5"/>
    <w:rsid w:val="009B4C3E"/>
    <w:rsid w:val="009B4C9C"/>
    <w:rsid w:val="009B5393"/>
    <w:rsid w:val="009B5796"/>
    <w:rsid w:val="009B5D8B"/>
    <w:rsid w:val="009B709E"/>
    <w:rsid w:val="009B738D"/>
    <w:rsid w:val="009C0077"/>
    <w:rsid w:val="009C052E"/>
    <w:rsid w:val="009C09A0"/>
    <w:rsid w:val="009C0CCD"/>
    <w:rsid w:val="009C0F16"/>
    <w:rsid w:val="009C18C7"/>
    <w:rsid w:val="009C2421"/>
    <w:rsid w:val="009C2A83"/>
    <w:rsid w:val="009C2B69"/>
    <w:rsid w:val="009C3099"/>
    <w:rsid w:val="009C439B"/>
    <w:rsid w:val="009C45AE"/>
    <w:rsid w:val="009C48A7"/>
    <w:rsid w:val="009C4982"/>
    <w:rsid w:val="009C4B48"/>
    <w:rsid w:val="009C570C"/>
    <w:rsid w:val="009C66F9"/>
    <w:rsid w:val="009C686B"/>
    <w:rsid w:val="009C694D"/>
    <w:rsid w:val="009C7A0A"/>
    <w:rsid w:val="009D0766"/>
    <w:rsid w:val="009D0D03"/>
    <w:rsid w:val="009D2243"/>
    <w:rsid w:val="009D2279"/>
    <w:rsid w:val="009D292C"/>
    <w:rsid w:val="009D2BE9"/>
    <w:rsid w:val="009D3174"/>
    <w:rsid w:val="009D3C5F"/>
    <w:rsid w:val="009D3F93"/>
    <w:rsid w:val="009D46FF"/>
    <w:rsid w:val="009D657A"/>
    <w:rsid w:val="009D6A35"/>
    <w:rsid w:val="009D7267"/>
    <w:rsid w:val="009D7A04"/>
    <w:rsid w:val="009E0097"/>
    <w:rsid w:val="009E0FA6"/>
    <w:rsid w:val="009E1466"/>
    <w:rsid w:val="009E3273"/>
    <w:rsid w:val="009E468E"/>
    <w:rsid w:val="009E47F7"/>
    <w:rsid w:val="009E49F9"/>
    <w:rsid w:val="009E572A"/>
    <w:rsid w:val="009E59FB"/>
    <w:rsid w:val="009E626C"/>
    <w:rsid w:val="009E6642"/>
    <w:rsid w:val="009E6D04"/>
    <w:rsid w:val="009E6D1B"/>
    <w:rsid w:val="009E7259"/>
    <w:rsid w:val="009E797B"/>
    <w:rsid w:val="009E7EA2"/>
    <w:rsid w:val="009F0177"/>
    <w:rsid w:val="009F048B"/>
    <w:rsid w:val="009F0719"/>
    <w:rsid w:val="009F0F00"/>
    <w:rsid w:val="009F0FB9"/>
    <w:rsid w:val="009F2484"/>
    <w:rsid w:val="009F2593"/>
    <w:rsid w:val="009F2CC7"/>
    <w:rsid w:val="009F3086"/>
    <w:rsid w:val="009F3220"/>
    <w:rsid w:val="009F3BAC"/>
    <w:rsid w:val="009F3ED9"/>
    <w:rsid w:val="009F4D7F"/>
    <w:rsid w:val="009F50AC"/>
    <w:rsid w:val="009F66D6"/>
    <w:rsid w:val="009F6CB7"/>
    <w:rsid w:val="009F739F"/>
    <w:rsid w:val="009F7A6A"/>
    <w:rsid w:val="009F7E7D"/>
    <w:rsid w:val="00A008AE"/>
    <w:rsid w:val="00A014E5"/>
    <w:rsid w:val="00A017C2"/>
    <w:rsid w:val="00A02173"/>
    <w:rsid w:val="00A02189"/>
    <w:rsid w:val="00A02BFD"/>
    <w:rsid w:val="00A03143"/>
    <w:rsid w:val="00A04316"/>
    <w:rsid w:val="00A047BD"/>
    <w:rsid w:val="00A04A88"/>
    <w:rsid w:val="00A04F78"/>
    <w:rsid w:val="00A05380"/>
    <w:rsid w:val="00A0614B"/>
    <w:rsid w:val="00A061B8"/>
    <w:rsid w:val="00A0664B"/>
    <w:rsid w:val="00A07410"/>
    <w:rsid w:val="00A07B5D"/>
    <w:rsid w:val="00A11508"/>
    <w:rsid w:val="00A11887"/>
    <w:rsid w:val="00A1252C"/>
    <w:rsid w:val="00A13463"/>
    <w:rsid w:val="00A13A19"/>
    <w:rsid w:val="00A13B52"/>
    <w:rsid w:val="00A143CF"/>
    <w:rsid w:val="00A15D3C"/>
    <w:rsid w:val="00A162E5"/>
    <w:rsid w:val="00A1686F"/>
    <w:rsid w:val="00A1775A"/>
    <w:rsid w:val="00A2068B"/>
    <w:rsid w:val="00A20896"/>
    <w:rsid w:val="00A21705"/>
    <w:rsid w:val="00A21D81"/>
    <w:rsid w:val="00A228BC"/>
    <w:rsid w:val="00A2379A"/>
    <w:rsid w:val="00A23820"/>
    <w:rsid w:val="00A23D19"/>
    <w:rsid w:val="00A242F3"/>
    <w:rsid w:val="00A24985"/>
    <w:rsid w:val="00A24A31"/>
    <w:rsid w:val="00A24B72"/>
    <w:rsid w:val="00A24C28"/>
    <w:rsid w:val="00A24E4E"/>
    <w:rsid w:val="00A2562A"/>
    <w:rsid w:val="00A2622D"/>
    <w:rsid w:val="00A26752"/>
    <w:rsid w:val="00A268C1"/>
    <w:rsid w:val="00A26EF3"/>
    <w:rsid w:val="00A27D78"/>
    <w:rsid w:val="00A27DE2"/>
    <w:rsid w:val="00A27FE8"/>
    <w:rsid w:val="00A305B3"/>
    <w:rsid w:val="00A30E57"/>
    <w:rsid w:val="00A31D79"/>
    <w:rsid w:val="00A31DC1"/>
    <w:rsid w:val="00A32640"/>
    <w:rsid w:val="00A33C61"/>
    <w:rsid w:val="00A33DD6"/>
    <w:rsid w:val="00A345A4"/>
    <w:rsid w:val="00A34E22"/>
    <w:rsid w:val="00A35503"/>
    <w:rsid w:val="00A35734"/>
    <w:rsid w:val="00A35FAF"/>
    <w:rsid w:val="00A360D8"/>
    <w:rsid w:val="00A3630B"/>
    <w:rsid w:val="00A364D9"/>
    <w:rsid w:val="00A36C12"/>
    <w:rsid w:val="00A3711C"/>
    <w:rsid w:val="00A372FB"/>
    <w:rsid w:val="00A407DE"/>
    <w:rsid w:val="00A40896"/>
    <w:rsid w:val="00A40BEF"/>
    <w:rsid w:val="00A42A5E"/>
    <w:rsid w:val="00A42C80"/>
    <w:rsid w:val="00A43115"/>
    <w:rsid w:val="00A44008"/>
    <w:rsid w:val="00A44E39"/>
    <w:rsid w:val="00A45398"/>
    <w:rsid w:val="00A458D5"/>
    <w:rsid w:val="00A45AB2"/>
    <w:rsid w:val="00A46E2F"/>
    <w:rsid w:val="00A470A3"/>
    <w:rsid w:val="00A475A6"/>
    <w:rsid w:val="00A479BE"/>
    <w:rsid w:val="00A47A3C"/>
    <w:rsid w:val="00A50021"/>
    <w:rsid w:val="00A50072"/>
    <w:rsid w:val="00A5073D"/>
    <w:rsid w:val="00A50ABC"/>
    <w:rsid w:val="00A5100F"/>
    <w:rsid w:val="00A513CD"/>
    <w:rsid w:val="00A5187B"/>
    <w:rsid w:val="00A51CB3"/>
    <w:rsid w:val="00A5249A"/>
    <w:rsid w:val="00A52604"/>
    <w:rsid w:val="00A526AF"/>
    <w:rsid w:val="00A528FF"/>
    <w:rsid w:val="00A52BE2"/>
    <w:rsid w:val="00A532D7"/>
    <w:rsid w:val="00A5426B"/>
    <w:rsid w:val="00A5482C"/>
    <w:rsid w:val="00A54C59"/>
    <w:rsid w:val="00A54D03"/>
    <w:rsid w:val="00A54FD8"/>
    <w:rsid w:val="00A55027"/>
    <w:rsid w:val="00A55173"/>
    <w:rsid w:val="00A55541"/>
    <w:rsid w:val="00A55EB2"/>
    <w:rsid w:val="00A5646C"/>
    <w:rsid w:val="00A566E5"/>
    <w:rsid w:val="00A56B9E"/>
    <w:rsid w:val="00A60336"/>
    <w:rsid w:val="00A60F3C"/>
    <w:rsid w:val="00A610C6"/>
    <w:rsid w:val="00A61B0E"/>
    <w:rsid w:val="00A61DA6"/>
    <w:rsid w:val="00A61DE1"/>
    <w:rsid w:val="00A61EDB"/>
    <w:rsid w:val="00A62E62"/>
    <w:rsid w:val="00A62E64"/>
    <w:rsid w:val="00A62FC7"/>
    <w:rsid w:val="00A6348D"/>
    <w:rsid w:val="00A63764"/>
    <w:rsid w:val="00A637AC"/>
    <w:rsid w:val="00A63E02"/>
    <w:rsid w:val="00A63F1B"/>
    <w:rsid w:val="00A6467E"/>
    <w:rsid w:val="00A64BD3"/>
    <w:rsid w:val="00A65314"/>
    <w:rsid w:val="00A660CB"/>
    <w:rsid w:val="00A6757C"/>
    <w:rsid w:val="00A6791F"/>
    <w:rsid w:val="00A70E8A"/>
    <w:rsid w:val="00A71842"/>
    <w:rsid w:val="00A72340"/>
    <w:rsid w:val="00A728CE"/>
    <w:rsid w:val="00A73494"/>
    <w:rsid w:val="00A74E3C"/>
    <w:rsid w:val="00A74F4A"/>
    <w:rsid w:val="00A74FFF"/>
    <w:rsid w:val="00A753B9"/>
    <w:rsid w:val="00A75937"/>
    <w:rsid w:val="00A75E09"/>
    <w:rsid w:val="00A75EE7"/>
    <w:rsid w:val="00A76878"/>
    <w:rsid w:val="00A769BD"/>
    <w:rsid w:val="00A771BB"/>
    <w:rsid w:val="00A7777B"/>
    <w:rsid w:val="00A779A8"/>
    <w:rsid w:val="00A77B62"/>
    <w:rsid w:val="00A77EF5"/>
    <w:rsid w:val="00A80910"/>
    <w:rsid w:val="00A8129F"/>
    <w:rsid w:val="00A81ED3"/>
    <w:rsid w:val="00A81F67"/>
    <w:rsid w:val="00A8271A"/>
    <w:rsid w:val="00A82D64"/>
    <w:rsid w:val="00A832A2"/>
    <w:rsid w:val="00A83D3F"/>
    <w:rsid w:val="00A83EFE"/>
    <w:rsid w:val="00A842D5"/>
    <w:rsid w:val="00A842E6"/>
    <w:rsid w:val="00A84579"/>
    <w:rsid w:val="00A848DC"/>
    <w:rsid w:val="00A84F21"/>
    <w:rsid w:val="00A8501A"/>
    <w:rsid w:val="00A85A93"/>
    <w:rsid w:val="00A85CCB"/>
    <w:rsid w:val="00A86899"/>
    <w:rsid w:val="00A87273"/>
    <w:rsid w:val="00A875B8"/>
    <w:rsid w:val="00A87B80"/>
    <w:rsid w:val="00A87D7A"/>
    <w:rsid w:val="00A9096D"/>
    <w:rsid w:val="00A91A4B"/>
    <w:rsid w:val="00A9207E"/>
    <w:rsid w:val="00A92117"/>
    <w:rsid w:val="00A93049"/>
    <w:rsid w:val="00A93312"/>
    <w:rsid w:val="00A937D8"/>
    <w:rsid w:val="00A93917"/>
    <w:rsid w:val="00A93DBC"/>
    <w:rsid w:val="00A940B8"/>
    <w:rsid w:val="00A941F4"/>
    <w:rsid w:val="00A9489D"/>
    <w:rsid w:val="00A94FD9"/>
    <w:rsid w:val="00A9538C"/>
    <w:rsid w:val="00A956D7"/>
    <w:rsid w:val="00A95819"/>
    <w:rsid w:val="00A95DD5"/>
    <w:rsid w:val="00A95E06"/>
    <w:rsid w:val="00A963B0"/>
    <w:rsid w:val="00A96A70"/>
    <w:rsid w:val="00A96E17"/>
    <w:rsid w:val="00A96E9D"/>
    <w:rsid w:val="00A9723E"/>
    <w:rsid w:val="00A9791C"/>
    <w:rsid w:val="00AA0B91"/>
    <w:rsid w:val="00AA1BB4"/>
    <w:rsid w:val="00AA2007"/>
    <w:rsid w:val="00AA2278"/>
    <w:rsid w:val="00AA26C2"/>
    <w:rsid w:val="00AA417E"/>
    <w:rsid w:val="00AA4598"/>
    <w:rsid w:val="00AA507A"/>
    <w:rsid w:val="00AA54D6"/>
    <w:rsid w:val="00AA560C"/>
    <w:rsid w:val="00AA57CA"/>
    <w:rsid w:val="00AA592E"/>
    <w:rsid w:val="00AA5EA4"/>
    <w:rsid w:val="00AA6958"/>
    <w:rsid w:val="00AA6DD6"/>
    <w:rsid w:val="00AA6F6F"/>
    <w:rsid w:val="00AA75C7"/>
    <w:rsid w:val="00AA76A7"/>
    <w:rsid w:val="00AA7781"/>
    <w:rsid w:val="00AA7B0C"/>
    <w:rsid w:val="00AA7FA4"/>
    <w:rsid w:val="00AB00EC"/>
    <w:rsid w:val="00AB016E"/>
    <w:rsid w:val="00AB0805"/>
    <w:rsid w:val="00AB0EE9"/>
    <w:rsid w:val="00AB2341"/>
    <w:rsid w:val="00AB26A8"/>
    <w:rsid w:val="00AB27C4"/>
    <w:rsid w:val="00AB2EA9"/>
    <w:rsid w:val="00AB3AB9"/>
    <w:rsid w:val="00AB3E08"/>
    <w:rsid w:val="00AB3EAD"/>
    <w:rsid w:val="00AB3ECD"/>
    <w:rsid w:val="00AB411B"/>
    <w:rsid w:val="00AB4136"/>
    <w:rsid w:val="00AB467C"/>
    <w:rsid w:val="00AB46E0"/>
    <w:rsid w:val="00AB470F"/>
    <w:rsid w:val="00AB4B47"/>
    <w:rsid w:val="00AB5608"/>
    <w:rsid w:val="00AB5B48"/>
    <w:rsid w:val="00AB62E5"/>
    <w:rsid w:val="00AB6462"/>
    <w:rsid w:val="00AB6D98"/>
    <w:rsid w:val="00AB7B97"/>
    <w:rsid w:val="00AC126D"/>
    <w:rsid w:val="00AC1649"/>
    <w:rsid w:val="00AC1DD9"/>
    <w:rsid w:val="00AC2299"/>
    <w:rsid w:val="00AC33A6"/>
    <w:rsid w:val="00AC365E"/>
    <w:rsid w:val="00AC3AEF"/>
    <w:rsid w:val="00AC3C00"/>
    <w:rsid w:val="00AC3E13"/>
    <w:rsid w:val="00AC409D"/>
    <w:rsid w:val="00AC495F"/>
    <w:rsid w:val="00AC5678"/>
    <w:rsid w:val="00AC61EE"/>
    <w:rsid w:val="00AC6328"/>
    <w:rsid w:val="00AC7081"/>
    <w:rsid w:val="00AC7499"/>
    <w:rsid w:val="00AC7FE4"/>
    <w:rsid w:val="00AD016F"/>
    <w:rsid w:val="00AD0797"/>
    <w:rsid w:val="00AD0D84"/>
    <w:rsid w:val="00AD1465"/>
    <w:rsid w:val="00AD22E9"/>
    <w:rsid w:val="00AD2731"/>
    <w:rsid w:val="00AD2AD4"/>
    <w:rsid w:val="00AD3437"/>
    <w:rsid w:val="00AD36A2"/>
    <w:rsid w:val="00AD3CA1"/>
    <w:rsid w:val="00AD473B"/>
    <w:rsid w:val="00AD481A"/>
    <w:rsid w:val="00AD4B7A"/>
    <w:rsid w:val="00AD4BB2"/>
    <w:rsid w:val="00AD5289"/>
    <w:rsid w:val="00AD5472"/>
    <w:rsid w:val="00AD57A7"/>
    <w:rsid w:val="00AD6634"/>
    <w:rsid w:val="00AD6EE2"/>
    <w:rsid w:val="00AD6FA8"/>
    <w:rsid w:val="00AD703C"/>
    <w:rsid w:val="00AE026A"/>
    <w:rsid w:val="00AE0DC9"/>
    <w:rsid w:val="00AE15CF"/>
    <w:rsid w:val="00AE19A0"/>
    <w:rsid w:val="00AE2924"/>
    <w:rsid w:val="00AE30EC"/>
    <w:rsid w:val="00AE34F2"/>
    <w:rsid w:val="00AE3BDC"/>
    <w:rsid w:val="00AE3F85"/>
    <w:rsid w:val="00AE41D0"/>
    <w:rsid w:val="00AE4DF2"/>
    <w:rsid w:val="00AE5826"/>
    <w:rsid w:val="00AE5D2C"/>
    <w:rsid w:val="00AE6846"/>
    <w:rsid w:val="00AE6932"/>
    <w:rsid w:val="00AE75F4"/>
    <w:rsid w:val="00AE768C"/>
    <w:rsid w:val="00AE7F5E"/>
    <w:rsid w:val="00AE7FFC"/>
    <w:rsid w:val="00AF0C07"/>
    <w:rsid w:val="00AF0F2D"/>
    <w:rsid w:val="00AF130B"/>
    <w:rsid w:val="00AF2C89"/>
    <w:rsid w:val="00AF38D3"/>
    <w:rsid w:val="00AF3E03"/>
    <w:rsid w:val="00AF4C70"/>
    <w:rsid w:val="00AF64A6"/>
    <w:rsid w:val="00AF6BD0"/>
    <w:rsid w:val="00AF71DA"/>
    <w:rsid w:val="00AF76F2"/>
    <w:rsid w:val="00AF7730"/>
    <w:rsid w:val="00AF7B7F"/>
    <w:rsid w:val="00AF7C51"/>
    <w:rsid w:val="00AF7D2C"/>
    <w:rsid w:val="00B00A3B"/>
    <w:rsid w:val="00B00BDA"/>
    <w:rsid w:val="00B00D54"/>
    <w:rsid w:val="00B011AB"/>
    <w:rsid w:val="00B021FE"/>
    <w:rsid w:val="00B02A79"/>
    <w:rsid w:val="00B03042"/>
    <w:rsid w:val="00B0371D"/>
    <w:rsid w:val="00B03C61"/>
    <w:rsid w:val="00B0415A"/>
    <w:rsid w:val="00B04533"/>
    <w:rsid w:val="00B046B3"/>
    <w:rsid w:val="00B04ED0"/>
    <w:rsid w:val="00B04FA7"/>
    <w:rsid w:val="00B05019"/>
    <w:rsid w:val="00B06197"/>
    <w:rsid w:val="00B06A09"/>
    <w:rsid w:val="00B06E1C"/>
    <w:rsid w:val="00B07340"/>
    <w:rsid w:val="00B075C1"/>
    <w:rsid w:val="00B07D46"/>
    <w:rsid w:val="00B102DB"/>
    <w:rsid w:val="00B11FBE"/>
    <w:rsid w:val="00B1299A"/>
    <w:rsid w:val="00B12B53"/>
    <w:rsid w:val="00B12C8D"/>
    <w:rsid w:val="00B1313A"/>
    <w:rsid w:val="00B131BF"/>
    <w:rsid w:val="00B13E42"/>
    <w:rsid w:val="00B149D4"/>
    <w:rsid w:val="00B154FD"/>
    <w:rsid w:val="00B15AC5"/>
    <w:rsid w:val="00B15E70"/>
    <w:rsid w:val="00B15F50"/>
    <w:rsid w:val="00B16AD6"/>
    <w:rsid w:val="00B16C55"/>
    <w:rsid w:val="00B1752D"/>
    <w:rsid w:val="00B175B7"/>
    <w:rsid w:val="00B17E1B"/>
    <w:rsid w:val="00B20525"/>
    <w:rsid w:val="00B207DE"/>
    <w:rsid w:val="00B20A28"/>
    <w:rsid w:val="00B20C72"/>
    <w:rsid w:val="00B21990"/>
    <w:rsid w:val="00B21A02"/>
    <w:rsid w:val="00B21E82"/>
    <w:rsid w:val="00B226AD"/>
    <w:rsid w:val="00B22B40"/>
    <w:rsid w:val="00B234F1"/>
    <w:rsid w:val="00B23549"/>
    <w:rsid w:val="00B23C05"/>
    <w:rsid w:val="00B23D79"/>
    <w:rsid w:val="00B23E36"/>
    <w:rsid w:val="00B2508D"/>
    <w:rsid w:val="00B25312"/>
    <w:rsid w:val="00B26281"/>
    <w:rsid w:val="00B267BD"/>
    <w:rsid w:val="00B26A1B"/>
    <w:rsid w:val="00B271DE"/>
    <w:rsid w:val="00B271FA"/>
    <w:rsid w:val="00B27E5C"/>
    <w:rsid w:val="00B307BA"/>
    <w:rsid w:val="00B30C58"/>
    <w:rsid w:val="00B31AA9"/>
    <w:rsid w:val="00B325B9"/>
    <w:rsid w:val="00B32962"/>
    <w:rsid w:val="00B329C3"/>
    <w:rsid w:val="00B33607"/>
    <w:rsid w:val="00B33AC9"/>
    <w:rsid w:val="00B33F72"/>
    <w:rsid w:val="00B34102"/>
    <w:rsid w:val="00B34325"/>
    <w:rsid w:val="00B34DDB"/>
    <w:rsid w:val="00B352EF"/>
    <w:rsid w:val="00B35686"/>
    <w:rsid w:val="00B35D22"/>
    <w:rsid w:val="00B3732A"/>
    <w:rsid w:val="00B37413"/>
    <w:rsid w:val="00B4018E"/>
    <w:rsid w:val="00B40359"/>
    <w:rsid w:val="00B42F86"/>
    <w:rsid w:val="00B43D02"/>
    <w:rsid w:val="00B43EC8"/>
    <w:rsid w:val="00B43F3B"/>
    <w:rsid w:val="00B443CA"/>
    <w:rsid w:val="00B449D5"/>
    <w:rsid w:val="00B44B90"/>
    <w:rsid w:val="00B4528B"/>
    <w:rsid w:val="00B456FF"/>
    <w:rsid w:val="00B4597D"/>
    <w:rsid w:val="00B45C4F"/>
    <w:rsid w:val="00B463BE"/>
    <w:rsid w:val="00B46F8D"/>
    <w:rsid w:val="00B47211"/>
    <w:rsid w:val="00B47DB3"/>
    <w:rsid w:val="00B47FC1"/>
    <w:rsid w:val="00B50150"/>
    <w:rsid w:val="00B506B1"/>
    <w:rsid w:val="00B52589"/>
    <w:rsid w:val="00B5495B"/>
    <w:rsid w:val="00B54CE6"/>
    <w:rsid w:val="00B55371"/>
    <w:rsid w:val="00B57B8A"/>
    <w:rsid w:val="00B61A0F"/>
    <w:rsid w:val="00B61EE6"/>
    <w:rsid w:val="00B62042"/>
    <w:rsid w:val="00B63606"/>
    <w:rsid w:val="00B63E70"/>
    <w:rsid w:val="00B641F6"/>
    <w:rsid w:val="00B6515D"/>
    <w:rsid w:val="00B653FC"/>
    <w:rsid w:val="00B65C0D"/>
    <w:rsid w:val="00B661F2"/>
    <w:rsid w:val="00B67464"/>
    <w:rsid w:val="00B67B6C"/>
    <w:rsid w:val="00B67DA7"/>
    <w:rsid w:val="00B70038"/>
    <w:rsid w:val="00B704D3"/>
    <w:rsid w:val="00B70900"/>
    <w:rsid w:val="00B70EBE"/>
    <w:rsid w:val="00B7142D"/>
    <w:rsid w:val="00B71DE9"/>
    <w:rsid w:val="00B71E95"/>
    <w:rsid w:val="00B72AE5"/>
    <w:rsid w:val="00B734AF"/>
    <w:rsid w:val="00B7362F"/>
    <w:rsid w:val="00B73ECA"/>
    <w:rsid w:val="00B750FA"/>
    <w:rsid w:val="00B75FD2"/>
    <w:rsid w:val="00B762E8"/>
    <w:rsid w:val="00B7685F"/>
    <w:rsid w:val="00B76C39"/>
    <w:rsid w:val="00B7731C"/>
    <w:rsid w:val="00B77F9C"/>
    <w:rsid w:val="00B80EB8"/>
    <w:rsid w:val="00B8185E"/>
    <w:rsid w:val="00B81A7D"/>
    <w:rsid w:val="00B81DC0"/>
    <w:rsid w:val="00B81EC2"/>
    <w:rsid w:val="00B81EE2"/>
    <w:rsid w:val="00B82F38"/>
    <w:rsid w:val="00B83182"/>
    <w:rsid w:val="00B83B73"/>
    <w:rsid w:val="00B850D4"/>
    <w:rsid w:val="00B867D8"/>
    <w:rsid w:val="00B86F70"/>
    <w:rsid w:val="00B877E1"/>
    <w:rsid w:val="00B87C03"/>
    <w:rsid w:val="00B90501"/>
    <w:rsid w:val="00B90578"/>
    <w:rsid w:val="00B91AF7"/>
    <w:rsid w:val="00B9253F"/>
    <w:rsid w:val="00B92F3C"/>
    <w:rsid w:val="00B93360"/>
    <w:rsid w:val="00B933E4"/>
    <w:rsid w:val="00B93515"/>
    <w:rsid w:val="00B93C2E"/>
    <w:rsid w:val="00B93E3A"/>
    <w:rsid w:val="00B94351"/>
    <w:rsid w:val="00B9600C"/>
    <w:rsid w:val="00B9754D"/>
    <w:rsid w:val="00B9756D"/>
    <w:rsid w:val="00BA0850"/>
    <w:rsid w:val="00BA2170"/>
    <w:rsid w:val="00BA2B7F"/>
    <w:rsid w:val="00BA3D28"/>
    <w:rsid w:val="00BA44CC"/>
    <w:rsid w:val="00BA4B5C"/>
    <w:rsid w:val="00BA4F98"/>
    <w:rsid w:val="00BA590D"/>
    <w:rsid w:val="00BA5B63"/>
    <w:rsid w:val="00BA6236"/>
    <w:rsid w:val="00BA627F"/>
    <w:rsid w:val="00BA6373"/>
    <w:rsid w:val="00BA6510"/>
    <w:rsid w:val="00BA6C7B"/>
    <w:rsid w:val="00BA6DF0"/>
    <w:rsid w:val="00BA6E9E"/>
    <w:rsid w:val="00BA72E2"/>
    <w:rsid w:val="00BA79D8"/>
    <w:rsid w:val="00BA7A73"/>
    <w:rsid w:val="00BA7DD2"/>
    <w:rsid w:val="00BB0500"/>
    <w:rsid w:val="00BB06F9"/>
    <w:rsid w:val="00BB07BE"/>
    <w:rsid w:val="00BB108C"/>
    <w:rsid w:val="00BB11EF"/>
    <w:rsid w:val="00BB1A0C"/>
    <w:rsid w:val="00BB1E2B"/>
    <w:rsid w:val="00BB3FFD"/>
    <w:rsid w:val="00BB4676"/>
    <w:rsid w:val="00BB478F"/>
    <w:rsid w:val="00BB5B97"/>
    <w:rsid w:val="00BB673E"/>
    <w:rsid w:val="00BB6D29"/>
    <w:rsid w:val="00BB777C"/>
    <w:rsid w:val="00BB7835"/>
    <w:rsid w:val="00BB7C7B"/>
    <w:rsid w:val="00BB7E08"/>
    <w:rsid w:val="00BC00FF"/>
    <w:rsid w:val="00BC0A7D"/>
    <w:rsid w:val="00BC0B77"/>
    <w:rsid w:val="00BC2DFD"/>
    <w:rsid w:val="00BC35F3"/>
    <w:rsid w:val="00BC46C6"/>
    <w:rsid w:val="00BC4E09"/>
    <w:rsid w:val="00BC53AF"/>
    <w:rsid w:val="00BC64D7"/>
    <w:rsid w:val="00BC686A"/>
    <w:rsid w:val="00BC6D81"/>
    <w:rsid w:val="00BC6DE0"/>
    <w:rsid w:val="00BC6E49"/>
    <w:rsid w:val="00BC77E9"/>
    <w:rsid w:val="00BC7F11"/>
    <w:rsid w:val="00BD044A"/>
    <w:rsid w:val="00BD0734"/>
    <w:rsid w:val="00BD09AF"/>
    <w:rsid w:val="00BD123F"/>
    <w:rsid w:val="00BD1C7E"/>
    <w:rsid w:val="00BD1DF3"/>
    <w:rsid w:val="00BD1E09"/>
    <w:rsid w:val="00BD20B9"/>
    <w:rsid w:val="00BD2AE2"/>
    <w:rsid w:val="00BD4DF8"/>
    <w:rsid w:val="00BD544E"/>
    <w:rsid w:val="00BD5C07"/>
    <w:rsid w:val="00BD5E40"/>
    <w:rsid w:val="00BD662F"/>
    <w:rsid w:val="00BD680C"/>
    <w:rsid w:val="00BD6A97"/>
    <w:rsid w:val="00BD6BC8"/>
    <w:rsid w:val="00BD702C"/>
    <w:rsid w:val="00BD7B28"/>
    <w:rsid w:val="00BE10CC"/>
    <w:rsid w:val="00BE1736"/>
    <w:rsid w:val="00BE2A2A"/>
    <w:rsid w:val="00BE364E"/>
    <w:rsid w:val="00BE40EB"/>
    <w:rsid w:val="00BE42AB"/>
    <w:rsid w:val="00BE5276"/>
    <w:rsid w:val="00BE53AA"/>
    <w:rsid w:val="00BE63C5"/>
    <w:rsid w:val="00BE6A62"/>
    <w:rsid w:val="00BE765C"/>
    <w:rsid w:val="00BE7760"/>
    <w:rsid w:val="00BE7EBA"/>
    <w:rsid w:val="00BF0C94"/>
    <w:rsid w:val="00BF1352"/>
    <w:rsid w:val="00BF1959"/>
    <w:rsid w:val="00BF1DB2"/>
    <w:rsid w:val="00BF20A7"/>
    <w:rsid w:val="00BF2FA6"/>
    <w:rsid w:val="00BF37D0"/>
    <w:rsid w:val="00BF3B0A"/>
    <w:rsid w:val="00BF42F8"/>
    <w:rsid w:val="00BF43A9"/>
    <w:rsid w:val="00BF4704"/>
    <w:rsid w:val="00BF4AE1"/>
    <w:rsid w:val="00BF515C"/>
    <w:rsid w:val="00BF60C6"/>
    <w:rsid w:val="00BF636F"/>
    <w:rsid w:val="00BF6469"/>
    <w:rsid w:val="00BF6904"/>
    <w:rsid w:val="00BF69FF"/>
    <w:rsid w:val="00BF71AB"/>
    <w:rsid w:val="00BF7537"/>
    <w:rsid w:val="00BF75F1"/>
    <w:rsid w:val="00BF7BE9"/>
    <w:rsid w:val="00BF7E13"/>
    <w:rsid w:val="00BF7E19"/>
    <w:rsid w:val="00BF7F51"/>
    <w:rsid w:val="00C00991"/>
    <w:rsid w:val="00C01105"/>
    <w:rsid w:val="00C014DB"/>
    <w:rsid w:val="00C01AFE"/>
    <w:rsid w:val="00C01FD1"/>
    <w:rsid w:val="00C021C5"/>
    <w:rsid w:val="00C02AFF"/>
    <w:rsid w:val="00C02C91"/>
    <w:rsid w:val="00C03469"/>
    <w:rsid w:val="00C03DB6"/>
    <w:rsid w:val="00C048CA"/>
    <w:rsid w:val="00C058D7"/>
    <w:rsid w:val="00C06036"/>
    <w:rsid w:val="00C06199"/>
    <w:rsid w:val="00C06F5C"/>
    <w:rsid w:val="00C07139"/>
    <w:rsid w:val="00C103E1"/>
    <w:rsid w:val="00C11E35"/>
    <w:rsid w:val="00C126C4"/>
    <w:rsid w:val="00C1275D"/>
    <w:rsid w:val="00C148CD"/>
    <w:rsid w:val="00C151E6"/>
    <w:rsid w:val="00C15709"/>
    <w:rsid w:val="00C15D67"/>
    <w:rsid w:val="00C15EA6"/>
    <w:rsid w:val="00C163B4"/>
    <w:rsid w:val="00C1656B"/>
    <w:rsid w:val="00C16FD4"/>
    <w:rsid w:val="00C17233"/>
    <w:rsid w:val="00C1740B"/>
    <w:rsid w:val="00C20158"/>
    <w:rsid w:val="00C20A39"/>
    <w:rsid w:val="00C20F0D"/>
    <w:rsid w:val="00C2110F"/>
    <w:rsid w:val="00C2150D"/>
    <w:rsid w:val="00C2162E"/>
    <w:rsid w:val="00C22169"/>
    <w:rsid w:val="00C2224C"/>
    <w:rsid w:val="00C22CCD"/>
    <w:rsid w:val="00C235C7"/>
    <w:rsid w:val="00C23694"/>
    <w:rsid w:val="00C24436"/>
    <w:rsid w:val="00C24A39"/>
    <w:rsid w:val="00C27A5E"/>
    <w:rsid w:val="00C27B4D"/>
    <w:rsid w:val="00C3023A"/>
    <w:rsid w:val="00C30743"/>
    <w:rsid w:val="00C3079A"/>
    <w:rsid w:val="00C3348D"/>
    <w:rsid w:val="00C3381A"/>
    <w:rsid w:val="00C340BF"/>
    <w:rsid w:val="00C34115"/>
    <w:rsid w:val="00C34200"/>
    <w:rsid w:val="00C348AF"/>
    <w:rsid w:val="00C348BD"/>
    <w:rsid w:val="00C34A98"/>
    <w:rsid w:val="00C34F02"/>
    <w:rsid w:val="00C358C0"/>
    <w:rsid w:val="00C36116"/>
    <w:rsid w:val="00C36479"/>
    <w:rsid w:val="00C3676D"/>
    <w:rsid w:val="00C369DC"/>
    <w:rsid w:val="00C375B3"/>
    <w:rsid w:val="00C377FC"/>
    <w:rsid w:val="00C402BC"/>
    <w:rsid w:val="00C40377"/>
    <w:rsid w:val="00C40AEC"/>
    <w:rsid w:val="00C42437"/>
    <w:rsid w:val="00C42906"/>
    <w:rsid w:val="00C43CBD"/>
    <w:rsid w:val="00C4469B"/>
    <w:rsid w:val="00C448A5"/>
    <w:rsid w:val="00C452BD"/>
    <w:rsid w:val="00C46421"/>
    <w:rsid w:val="00C46C9F"/>
    <w:rsid w:val="00C46F0B"/>
    <w:rsid w:val="00C47572"/>
    <w:rsid w:val="00C47758"/>
    <w:rsid w:val="00C47986"/>
    <w:rsid w:val="00C47D80"/>
    <w:rsid w:val="00C47E56"/>
    <w:rsid w:val="00C47EE8"/>
    <w:rsid w:val="00C505C1"/>
    <w:rsid w:val="00C50956"/>
    <w:rsid w:val="00C50D33"/>
    <w:rsid w:val="00C5186F"/>
    <w:rsid w:val="00C5192A"/>
    <w:rsid w:val="00C523B8"/>
    <w:rsid w:val="00C52CA0"/>
    <w:rsid w:val="00C53233"/>
    <w:rsid w:val="00C53F1F"/>
    <w:rsid w:val="00C53F83"/>
    <w:rsid w:val="00C54A52"/>
    <w:rsid w:val="00C54A54"/>
    <w:rsid w:val="00C55118"/>
    <w:rsid w:val="00C56234"/>
    <w:rsid w:val="00C566CC"/>
    <w:rsid w:val="00C56C2C"/>
    <w:rsid w:val="00C576F2"/>
    <w:rsid w:val="00C577DC"/>
    <w:rsid w:val="00C57827"/>
    <w:rsid w:val="00C60408"/>
    <w:rsid w:val="00C6070F"/>
    <w:rsid w:val="00C613EF"/>
    <w:rsid w:val="00C61B17"/>
    <w:rsid w:val="00C61B38"/>
    <w:rsid w:val="00C61C77"/>
    <w:rsid w:val="00C623E6"/>
    <w:rsid w:val="00C6267D"/>
    <w:rsid w:val="00C62823"/>
    <w:rsid w:val="00C6368A"/>
    <w:rsid w:val="00C637A5"/>
    <w:rsid w:val="00C63EC0"/>
    <w:rsid w:val="00C640F5"/>
    <w:rsid w:val="00C64AC6"/>
    <w:rsid w:val="00C6516D"/>
    <w:rsid w:val="00C6538E"/>
    <w:rsid w:val="00C66763"/>
    <w:rsid w:val="00C66C45"/>
    <w:rsid w:val="00C67D1E"/>
    <w:rsid w:val="00C70C3A"/>
    <w:rsid w:val="00C71A41"/>
    <w:rsid w:val="00C71C05"/>
    <w:rsid w:val="00C72C06"/>
    <w:rsid w:val="00C733CB"/>
    <w:rsid w:val="00C73547"/>
    <w:rsid w:val="00C73920"/>
    <w:rsid w:val="00C742FC"/>
    <w:rsid w:val="00C74EA9"/>
    <w:rsid w:val="00C76034"/>
    <w:rsid w:val="00C76D53"/>
    <w:rsid w:val="00C8006E"/>
    <w:rsid w:val="00C80DAE"/>
    <w:rsid w:val="00C81FE0"/>
    <w:rsid w:val="00C820D4"/>
    <w:rsid w:val="00C8245E"/>
    <w:rsid w:val="00C83C80"/>
    <w:rsid w:val="00C84854"/>
    <w:rsid w:val="00C84948"/>
    <w:rsid w:val="00C84BC1"/>
    <w:rsid w:val="00C84D42"/>
    <w:rsid w:val="00C85356"/>
    <w:rsid w:val="00C857A8"/>
    <w:rsid w:val="00C85B83"/>
    <w:rsid w:val="00C8662E"/>
    <w:rsid w:val="00C86BF9"/>
    <w:rsid w:val="00C8700F"/>
    <w:rsid w:val="00C8706B"/>
    <w:rsid w:val="00C87825"/>
    <w:rsid w:val="00C87B46"/>
    <w:rsid w:val="00C87CB6"/>
    <w:rsid w:val="00C87E99"/>
    <w:rsid w:val="00C87F17"/>
    <w:rsid w:val="00C87F41"/>
    <w:rsid w:val="00C9055B"/>
    <w:rsid w:val="00C90643"/>
    <w:rsid w:val="00C91271"/>
    <w:rsid w:val="00C91408"/>
    <w:rsid w:val="00C91681"/>
    <w:rsid w:val="00C9216A"/>
    <w:rsid w:val="00C9264E"/>
    <w:rsid w:val="00C92A35"/>
    <w:rsid w:val="00C92F87"/>
    <w:rsid w:val="00C937B3"/>
    <w:rsid w:val="00C938FD"/>
    <w:rsid w:val="00C93A39"/>
    <w:rsid w:val="00C93AA2"/>
    <w:rsid w:val="00C93DB7"/>
    <w:rsid w:val="00C93F17"/>
    <w:rsid w:val="00C9446E"/>
    <w:rsid w:val="00C95524"/>
    <w:rsid w:val="00C95B41"/>
    <w:rsid w:val="00C95D3D"/>
    <w:rsid w:val="00C964E1"/>
    <w:rsid w:val="00C9716D"/>
    <w:rsid w:val="00C975B6"/>
    <w:rsid w:val="00C977E1"/>
    <w:rsid w:val="00C97925"/>
    <w:rsid w:val="00CA0274"/>
    <w:rsid w:val="00CA0346"/>
    <w:rsid w:val="00CA05F0"/>
    <w:rsid w:val="00CA094E"/>
    <w:rsid w:val="00CA0E46"/>
    <w:rsid w:val="00CA107A"/>
    <w:rsid w:val="00CA1171"/>
    <w:rsid w:val="00CA1365"/>
    <w:rsid w:val="00CA15A9"/>
    <w:rsid w:val="00CA16D7"/>
    <w:rsid w:val="00CA1BBD"/>
    <w:rsid w:val="00CA1FCB"/>
    <w:rsid w:val="00CA2703"/>
    <w:rsid w:val="00CA33A9"/>
    <w:rsid w:val="00CA37A3"/>
    <w:rsid w:val="00CA3FD7"/>
    <w:rsid w:val="00CA42E6"/>
    <w:rsid w:val="00CA4DC1"/>
    <w:rsid w:val="00CA4EE2"/>
    <w:rsid w:val="00CA50DD"/>
    <w:rsid w:val="00CB02C9"/>
    <w:rsid w:val="00CB0BD4"/>
    <w:rsid w:val="00CB0F9C"/>
    <w:rsid w:val="00CB1431"/>
    <w:rsid w:val="00CB17AF"/>
    <w:rsid w:val="00CB1EEB"/>
    <w:rsid w:val="00CB2AB5"/>
    <w:rsid w:val="00CB2C9B"/>
    <w:rsid w:val="00CB2E9C"/>
    <w:rsid w:val="00CB2EBA"/>
    <w:rsid w:val="00CB2FC0"/>
    <w:rsid w:val="00CB343F"/>
    <w:rsid w:val="00CB3D45"/>
    <w:rsid w:val="00CB6845"/>
    <w:rsid w:val="00CB7546"/>
    <w:rsid w:val="00CB78AA"/>
    <w:rsid w:val="00CB7A0D"/>
    <w:rsid w:val="00CB7E1C"/>
    <w:rsid w:val="00CC0073"/>
    <w:rsid w:val="00CC08C8"/>
    <w:rsid w:val="00CC0A8D"/>
    <w:rsid w:val="00CC1177"/>
    <w:rsid w:val="00CC1274"/>
    <w:rsid w:val="00CC138C"/>
    <w:rsid w:val="00CC179A"/>
    <w:rsid w:val="00CC18B0"/>
    <w:rsid w:val="00CC25B8"/>
    <w:rsid w:val="00CC260B"/>
    <w:rsid w:val="00CC4F87"/>
    <w:rsid w:val="00CC52C7"/>
    <w:rsid w:val="00CC52D3"/>
    <w:rsid w:val="00CC5881"/>
    <w:rsid w:val="00CC754B"/>
    <w:rsid w:val="00CC7593"/>
    <w:rsid w:val="00CC7C77"/>
    <w:rsid w:val="00CD00FE"/>
    <w:rsid w:val="00CD09FA"/>
    <w:rsid w:val="00CD0F12"/>
    <w:rsid w:val="00CD12B1"/>
    <w:rsid w:val="00CD19EB"/>
    <w:rsid w:val="00CD1B17"/>
    <w:rsid w:val="00CD260F"/>
    <w:rsid w:val="00CD33B4"/>
    <w:rsid w:val="00CD36EB"/>
    <w:rsid w:val="00CD3A6D"/>
    <w:rsid w:val="00CD4494"/>
    <w:rsid w:val="00CD4661"/>
    <w:rsid w:val="00CD47CD"/>
    <w:rsid w:val="00CD489A"/>
    <w:rsid w:val="00CD4C91"/>
    <w:rsid w:val="00CD51E9"/>
    <w:rsid w:val="00CD59DD"/>
    <w:rsid w:val="00CD5EE8"/>
    <w:rsid w:val="00CD5F6A"/>
    <w:rsid w:val="00CD6087"/>
    <w:rsid w:val="00CD65A9"/>
    <w:rsid w:val="00CD7908"/>
    <w:rsid w:val="00CE01DF"/>
    <w:rsid w:val="00CE0983"/>
    <w:rsid w:val="00CE1D34"/>
    <w:rsid w:val="00CE2457"/>
    <w:rsid w:val="00CE2B13"/>
    <w:rsid w:val="00CE2DEF"/>
    <w:rsid w:val="00CE2F0D"/>
    <w:rsid w:val="00CE30A6"/>
    <w:rsid w:val="00CE3938"/>
    <w:rsid w:val="00CE43DC"/>
    <w:rsid w:val="00CE55CC"/>
    <w:rsid w:val="00CE67C0"/>
    <w:rsid w:val="00CE6AD1"/>
    <w:rsid w:val="00CE7800"/>
    <w:rsid w:val="00CE792F"/>
    <w:rsid w:val="00CF0059"/>
    <w:rsid w:val="00CF04B4"/>
    <w:rsid w:val="00CF0AF9"/>
    <w:rsid w:val="00CF0DEE"/>
    <w:rsid w:val="00CF0F57"/>
    <w:rsid w:val="00CF1EAF"/>
    <w:rsid w:val="00CF2CD0"/>
    <w:rsid w:val="00CF35C2"/>
    <w:rsid w:val="00CF3860"/>
    <w:rsid w:val="00CF46FD"/>
    <w:rsid w:val="00CF51C5"/>
    <w:rsid w:val="00CF6106"/>
    <w:rsid w:val="00CF6111"/>
    <w:rsid w:val="00CF6965"/>
    <w:rsid w:val="00CF6AE1"/>
    <w:rsid w:val="00CF6B58"/>
    <w:rsid w:val="00CF6FBC"/>
    <w:rsid w:val="00CF7872"/>
    <w:rsid w:val="00CF792F"/>
    <w:rsid w:val="00CF7D58"/>
    <w:rsid w:val="00CF7E47"/>
    <w:rsid w:val="00D002F5"/>
    <w:rsid w:val="00D007AA"/>
    <w:rsid w:val="00D008FE"/>
    <w:rsid w:val="00D00A69"/>
    <w:rsid w:val="00D00BE9"/>
    <w:rsid w:val="00D0285A"/>
    <w:rsid w:val="00D031FA"/>
    <w:rsid w:val="00D0321A"/>
    <w:rsid w:val="00D03DE5"/>
    <w:rsid w:val="00D0462A"/>
    <w:rsid w:val="00D046E9"/>
    <w:rsid w:val="00D04DB7"/>
    <w:rsid w:val="00D04E2E"/>
    <w:rsid w:val="00D04E82"/>
    <w:rsid w:val="00D059EB"/>
    <w:rsid w:val="00D064B6"/>
    <w:rsid w:val="00D101E7"/>
    <w:rsid w:val="00D118CE"/>
    <w:rsid w:val="00D11A20"/>
    <w:rsid w:val="00D11F56"/>
    <w:rsid w:val="00D12973"/>
    <w:rsid w:val="00D14B53"/>
    <w:rsid w:val="00D151AA"/>
    <w:rsid w:val="00D15775"/>
    <w:rsid w:val="00D15794"/>
    <w:rsid w:val="00D15CA6"/>
    <w:rsid w:val="00D15E51"/>
    <w:rsid w:val="00D1646D"/>
    <w:rsid w:val="00D167E0"/>
    <w:rsid w:val="00D16876"/>
    <w:rsid w:val="00D1706B"/>
    <w:rsid w:val="00D17597"/>
    <w:rsid w:val="00D17B6B"/>
    <w:rsid w:val="00D2022B"/>
    <w:rsid w:val="00D21851"/>
    <w:rsid w:val="00D21A3E"/>
    <w:rsid w:val="00D21DDA"/>
    <w:rsid w:val="00D2221D"/>
    <w:rsid w:val="00D22D29"/>
    <w:rsid w:val="00D22DAC"/>
    <w:rsid w:val="00D23D35"/>
    <w:rsid w:val="00D24201"/>
    <w:rsid w:val="00D24617"/>
    <w:rsid w:val="00D247CE"/>
    <w:rsid w:val="00D249D8"/>
    <w:rsid w:val="00D24D30"/>
    <w:rsid w:val="00D24EBB"/>
    <w:rsid w:val="00D255CA"/>
    <w:rsid w:val="00D25C50"/>
    <w:rsid w:val="00D25CF4"/>
    <w:rsid w:val="00D2643C"/>
    <w:rsid w:val="00D26EA7"/>
    <w:rsid w:val="00D30EF1"/>
    <w:rsid w:val="00D310E0"/>
    <w:rsid w:val="00D31BFA"/>
    <w:rsid w:val="00D31FA4"/>
    <w:rsid w:val="00D323F6"/>
    <w:rsid w:val="00D326DF"/>
    <w:rsid w:val="00D32FF3"/>
    <w:rsid w:val="00D33272"/>
    <w:rsid w:val="00D336F5"/>
    <w:rsid w:val="00D33856"/>
    <w:rsid w:val="00D33857"/>
    <w:rsid w:val="00D33AEE"/>
    <w:rsid w:val="00D33D6F"/>
    <w:rsid w:val="00D33DE2"/>
    <w:rsid w:val="00D34561"/>
    <w:rsid w:val="00D34D2E"/>
    <w:rsid w:val="00D34DCC"/>
    <w:rsid w:val="00D353E0"/>
    <w:rsid w:val="00D35516"/>
    <w:rsid w:val="00D355E8"/>
    <w:rsid w:val="00D3560A"/>
    <w:rsid w:val="00D35692"/>
    <w:rsid w:val="00D35B09"/>
    <w:rsid w:val="00D35E5F"/>
    <w:rsid w:val="00D3615B"/>
    <w:rsid w:val="00D36D26"/>
    <w:rsid w:val="00D3764A"/>
    <w:rsid w:val="00D3775E"/>
    <w:rsid w:val="00D378EA"/>
    <w:rsid w:val="00D37923"/>
    <w:rsid w:val="00D37A89"/>
    <w:rsid w:val="00D37F46"/>
    <w:rsid w:val="00D37FCF"/>
    <w:rsid w:val="00D4023F"/>
    <w:rsid w:val="00D40B44"/>
    <w:rsid w:val="00D40E34"/>
    <w:rsid w:val="00D416DA"/>
    <w:rsid w:val="00D419DF"/>
    <w:rsid w:val="00D41AD6"/>
    <w:rsid w:val="00D42297"/>
    <w:rsid w:val="00D42D90"/>
    <w:rsid w:val="00D43019"/>
    <w:rsid w:val="00D430A6"/>
    <w:rsid w:val="00D43132"/>
    <w:rsid w:val="00D432DD"/>
    <w:rsid w:val="00D43927"/>
    <w:rsid w:val="00D445DC"/>
    <w:rsid w:val="00D4483D"/>
    <w:rsid w:val="00D45940"/>
    <w:rsid w:val="00D45C3D"/>
    <w:rsid w:val="00D45E08"/>
    <w:rsid w:val="00D46668"/>
    <w:rsid w:val="00D4687A"/>
    <w:rsid w:val="00D468D8"/>
    <w:rsid w:val="00D4691D"/>
    <w:rsid w:val="00D46949"/>
    <w:rsid w:val="00D47312"/>
    <w:rsid w:val="00D4755C"/>
    <w:rsid w:val="00D476D6"/>
    <w:rsid w:val="00D504B0"/>
    <w:rsid w:val="00D50CA7"/>
    <w:rsid w:val="00D510C1"/>
    <w:rsid w:val="00D51CAD"/>
    <w:rsid w:val="00D52351"/>
    <w:rsid w:val="00D5235E"/>
    <w:rsid w:val="00D52E87"/>
    <w:rsid w:val="00D52F9A"/>
    <w:rsid w:val="00D53DA6"/>
    <w:rsid w:val="00D540E5"/>
    <w:rsid w:val="00D54A49"/>
    <w:rsid w:val="00D54D4B"/>
    <w:rsid w:val="00D550CD"/>
    <w:rsid w:val="00D55AB4"/>
    <w:rsid w:val="00D5698D"/>
    <w:rsid w:val="00D5730E"/>
    <w:rsid w:val="00D60672"/>
    <w:rsid w:val="00D60928"/>
    <w:rsid w:val="00D60CB8"/>
    <w:rsid w:val="00D60DF2"/>
    <w:rsid w:val="00D620FA"/>
    <w:rsid w:val="00D6228B"/>
    <w:rsid w:val="00D628C3"/>
    <w:rsid w:val="00D6297F"/>
    <w:rsid w:val="00D62BC1"/>
    <w:rsid w:val="00D62F79"/>
    <w:rsid w:val="00D640A4"/>
    <w:rsid w:val="00D64354"/>
    <w:rsid w:val="00D64463"/>
    <w:rsid w:val="00D64915"/>
    <w:rsid w:val="00D6594A"/>
    <w:rsid w:val="00D662A2"/>
    <w:rsid w:val="00D6661A"/>
    <w:rsid w:val="00D671D7"/>
    <w:rsid w:val="00D678E5"/>
    <w:rsid w:val="00D707EA"/>
    <w:rsid w:val="00D70DD4"/>
    <w:rsid w:val="00D71847"/>
    <w:rsid w:val="00D71BDA"/>
    <w:rsid w:val="00D72267"/>
    <w:rsid w:val="00D722E1"/>
    <w:rsid w:val="00D72690"/>
    <w:rsid w:val="00D72D23"/>
    <w:rsid w:val="00D72EA8"/>
    <w:rsid w:val="00D731AC"/>
    <w:rsid w:val="00D73531"/>
    <w:rsid w:val="00D73AC2"/>
    <w:rsid w:val="00D73FFB"/>
    <w:rsid w:val="00D74261"/>
    <w:rsid w:val="00D757C2"/>
    <w:rsid w:val="00D75945"/>
    <w:rsid w:val="00D75A10"/>
    <w:rsid w:val="00D75D26"/>
    <w:rsid w:val="00D76774"/>
    <w:rsid w:val="00D77216"/>
    <w:rsid w:val="00D77448"/>
    <w:rsid w:val="00D779D3"/>
    <w:rsid w:val="00D803C6"/>
    <w:rsid w:val="00D81D76"/>
    <w:rsid w:val="00D8212C"/>
    <w:rsid w:val="00D82A38"/>
    <w:rsid w:val="00D82F37"/>
    <w:rsid w:val="00D8352C"/>
    <w:rsid w:val="00D836F6"/>
    <w:rsid w:val="00D83B51"/>
    <w:rsid w:val="00D83CB5"/>
    <w:rsid w:val="00D83EB4"/>
    <w:rsid w:val="00D846B0"/>
    <w:rsid w:val="00D84E49"/>
    <w:rsid w:val="00D853E8"/>
    <w:rsid w:val="00D85757"/>
    <w:rsid w:val="00D85EBB"/>
    <w:rsid w:val="00D8609A"/>
    <w:rsid w:val="00D872F5"/>
    <w:rsid w:val="00D90011"/>
    <w:rsid w:val="00D908A7"/>
    <w:rsid w:val="00D908E0"/>
    <w:rsid w:val="00D90A91"/>
    <w:rsid w:val="00D90B9B"/>
    <w:rsid w:val="00D90CC3"/>
    <w:rsid w:val="00D90E1A"/>
    <w:rsid w:val="00D90F8B"/>
    <w:rsid w:val="00D913EA"/>
    <w:rsid w:val="00D91B46"/>
    <w:rsid w:val="00D91C0B"/>
    <w:rsid w:val="00D91E8E"/>
    <w:rsid w:val="00D91F53"/>
    <w:rsid w:val="00D92553"/>
    <w:rsid w:val="00D93017"/>
    <w:rsid w:val="00D933BE"/>
    <w:rsid w:val="00D936A4"/>
    <w:rsid w:val="00D93BAD"/>
    <w:rsid w:val="00D943C9"/>
    <w:rsid w:val="00D94766"/>
    <w:rsid w:val="00D9481A"/>
    <w:rsid w:val="00D9499B"/>
    <w:rsid w:val="00D94EFC"/>
    <w:rsid w:val="00D954B3"/>
    <w:rsid w:val="00D96551"/>
    <w:rsid w:val="00D96562"/>
    <w:rsid w:val="00D96789"/>
    <w:rsid w:val="00D96D86"/>
    <w:rsid w:val="00D96F3B"/>
    <w:rsid w:val="00D9755C"/>
    <w:rsid w:val="00DA0664"/>
    <w:rsid w:val="00DA0AF8"/>
    <w:rsid w:val="00DA0B34"/>
    <w:rsid w:val="00DA0E7C"/>
    <w:rsid w:val="00DA113A"/>
    <w:rsid w:val="00DA140D"/>
    <w:rsid w:val="00DA161A"/>
    <w:rsid w:val="00DA1925"/>
    <w:rsid w:val="00DA1B90"/>
    <w:rsid w:val="00DA20F9"/>
    <w:rsid w:val="00DA2158"/>
    <w:rsid w:val="00DA22A5"/>
    <w:rsid w:val="00DA245E"/>
    <w:rsid w:val="00DA38AE"/>
    <w:rsid w:val="00DA42A7"/>
    <w:rsid w:val="00DA4F3B"/>
    <w:rsid w:val="00DA511E"/>
    <w:rsid w:val="00DA5CD6"/>
    <w:rsid w:val="00DA5DA7"/>
    <w:rsid w:val="00DA5E65"/>
    <w:rsid w:val="00DA6172"/>
    <w:rsid w:val="00DA6204"/>
    <w:rsid w:val="00DA680B"/>
    <w:rsid w:val="00DA733F"/>
    <w:rsid w:val="00DA7A0A"/>
    <w:rsid w:val="00DB15E6"/>
    <w:rsid w:val="00DB262B"/>
    <w:rsid w:val="00DB2649"/>
    <w:rsid w:val="00DB278B"/>
    <w:rsid w:val="00DB2A9C"/>
    <w:rsid w:val="00DB357F"/>
    <w:rsid w:val="00DB3BE2"/>
    <w:rsid w:val="00DB3FC6"/>
    <w:rsid w:val="00DB4164"/>
    <w:rsid w:val="00DB580E"/>
    <w:rsid w:val="00DB5834"/>
    <w:rsid w:val="00DB58A0"/>
    <w:rsid w:val="00DB5AC5"/>
    <w:rsid w:val="00DB5DA4"/>
    <w:rsid w:val="00DB6177"/>
    <w:rsid w:val="00DB6E76"/>
    <w:rsid w:val="00DB6EB8"/>
    <w:rsid w:val="00DB6EDE"/>
    <w:rsid w:val="00DB751B"/>
    <w:rsid w:val="00DC08A8"/>
    <w:rsid w:val="00DC1C89"/>
    <w:rsid w:val="00DC1D43"/>
    <w:rsid w:val="00DC22A1"/>
    <w:rsid w:val="00DC29C6"/>
    <w:rsid w:val="00DC2B1B"/>
    <w:rsid w:val="00DC3058"/>
    <w:rsid w:val="00DC3490"/>
    <w:rsid w:val="00DC3545"/>
    <w:rsid w:val="00DC476C"/>
    <w:rsid w:val="00DC56BD"/>
    <w:rsid w:val="00DC5C85"/>
    <w:rsid w:val="00DC5E2B"/>
    <w:rsid w:val="00DC682E"/>
    <w:rsid w:val="00DC6950"/>
    <w:rsid w:val="00DC69FD"/>
    <w:rsid w:val="00DC7277"/>
    <w:rsid w:val="00DC794E"/>
    <w:rsid w:val="00DC79CE"/>
    <w:rsid w:val="00DD0046"/>
    <w:rsid w:val="00DD0929"/>
    <w:rsid w:val="00DD0EE4"/>
    <w:rsid w:val="00DD1B64"/>
    <w:rsid w:val="00DD263C"/>
    <w:rsid w:val="00DD2D5E"/>
    <w:rsid w:val="00DD2F95"/>
    <w:rsid w:val="00DD3C2E"/>
    <w:rsid w:val="00DD4294"/>
    <w:rsid w:val="00DD4977"/>
    <w:rsid w:val="00DD506C"/>
    <w:rsid w:val="00DD5301"/>
    <w:rsid w:val="00DD5943"/>
    <w:rsid w:val="00DD628E"/>
    <w:rsid w:val="00DD6654"/>
    <w:rsid w:val="00DD6B61"/>
    <w:rsid w:val="00DD7000"/>
    <w:rsid w:val="00DD7FB0"/>
    <w:rsid w:val="00DE05A1"/>
    <w:rsid w:val="00DE0A05"/>
    <w:rsid w:val="00DE0BBC"/>
    <w:rsid w:val="00DE0EB1"/>
    <w:rsid w:val="00DE1D7A"/>
    <w:rsid w:val="00DE21CF"/>
    <w:rsid w:val="00DE24A5"/>
    <w:rsid w:val="00DE2D9D"/>
    <w:rsid w:val="00DE3062"/>
    <w:rsid w:val="00DE33C6"/>
    <w:rsid w:val="00DE39FC"/>
    <w:rsid w:val="00DE516C"/>
    <w:rsid w:val="00DE5A7D"/>
    <w:rsid w:val="00DE5E67"/>
    <w:rsid w:val="00DE644F"/>
    <w:rsid w:val="00DE6AD0"/>
    <w:rsid w:val="00DE7142"/>
    <w:rsid w:val="00DE7B20"/>
    <w:rsid w:val="00DF00B3"/>
    <w:rsid w:val="00DF094B"/>
    <w:rsid w:val="00DF0C77"/>
    <w:rsid w:val="00DF153C"/>
    <w:rsid w:val="00DF1C29"/>
    <w:rsid w:val="00DF2D80"/>
    <w:rsid w:val="00DF355E"/>
    <w:rsid w:val="00DF362C"/>
    <w:rsid w:val="00DF3D14"/>
    <w:rsid w:val="00DF4B60"/>
    <w:rsid w:val="00DF4E3B"/>
    <w:rsid w:val="00DF5920"/>
    <w:rsid w:val="00DF5962"/>
    <w:rsid w:val="00DF5B74"/>
    <w:rsid w:val="00DF6004"/>
    <w:rsid w:val="00DF7AFE"/>
    <w:rsid w:val="00E007F3"/>
    <w:rsid w:val="00E01103"/>
    <w:rsid w:val="00E012A7"/>
    <w:rsid w:val="00E01944"/>
    <w:rsid w:val="00E0227F"/>
    <w:rsid w:val="00E02670"/>
    <w:rsid w:val="00E02933"/>
    <w:rsid w:val="00E0299E"/>
    <w:rsid w:val="00E03668"/>
    <w:rsid w:val="00E0370A"/>
    <w:rsid w:val="00E03737"/>
    <w:rsid w:val="00E04473"/>
    <w:rsid w:val="00E046CF"/>
    <w:rsid w:val="00E04885"/>
    <w:rsid w:val="00E0536B"/>
    <w:rsid w:val="00E05389"/>
    <w:rsid w:val="00E06215"/>
    <w:rsid w:val="00E06473"/>
    <w:rsid w:val="00E066D3"/>
    <w:rsid w:val="00E06CFE"/>
    <w:rsid w:val="00E07348"/>
    <w:rsid w:val="00E104CF"/>
    <w:rsid w:val="00E108C8"/>
    <w:rsid w:val="00E110B3"/>
    <w:rsid w:val="00E110F9"/>
    <w:rsid w:val="00E12056"/>
    <w:rsid w:val="00E12897"/>
    <w:rsid w:val="00E13165"/>
    <w:rsid w:val="00E13340"/>
    <w:rsid w:val="00E1374B"/>
    <w:rsid w:val="00E13D73"/>
    <w:rsid w:val="00E14161"/>
    <w:rsid w:val="00E14801"/>
    <w:rsid w:val="00E151DC"/>
    <w:rsid w:val="00E153A3"/>
    <w:rsid w:val="00E153E9"/>
    <w:rsid w:val="00E15AB9"/>
    <w:rsid w:val="00E16E12"/>
    <w:rsid w:val="00E175CB"/>
    <w:rsid w:val="00E20470"/>
    <w:rsid w:val="00E2048B"/>
    <w:rsid w:val="00E20639"/>
    <w:rsid w:val="00E20A62"/>
    <w:rsid w:val="00E21A77"/>
    <w:rsid w:val="00E21BA0"/>
    <w:rsid w:val="00E21CAB"/>
    <w:rsid w:val="00E21D4A"/>
    <w:rsid w:val="00E22716"/>
    <w:rsid w:val="00E24327"/>
    <w:rsid w:val="00E24539"/>
    <w:rsid w:val="00E24753"/>
    <w:rsid w:val="00E249F9"/>
    <w:rsid w:val="00E24B1C"/>
    <w:rsid w:val="00E24C79"/>
    <w:rsid w:val="00E24C8B"/>
    <w:rsid w:val="00E24CF2"/>
    <w:rsid w:val="00E2533F"/>
    <w:rsid w:val="00E25344"/>
    <w:rsid w:val="00E25A6A"/>
    <w:rsid w:val="00E25F39"/>
    <w:rsid w:val="00E2626A"/>
    <w:rsid w:val="00E26995"/>
    <w:rsid w:val="00E26D30"/>
    <w:rsid w:val="00E274AE"/>
    <w:rsid w:val="00E274F5"/>
    <w:rsid w:val="00E275A7"/>
    <w:rsid w:val="00E2767A"/>
    <w:rsid w:val="00E3000F"/>
    <w:rsid w:val="00E30435"/>
    <w:rsid w:val="00E30FA1"/>
    <w:rsid w:val="00E310AE"/>
    <w:rsid w:val="00E31757"/>
    <w:rsid w:val="00E317EC"/>
    <w:rsid w:val="00E31B35"/>
    <w:rsid w:val="00E31C12"/>
    <w:rsid w:val="00E321F5"/>
    <w:rsid w:val="00E32385"/>
    <w:rsid w:val="00E32BAC"/>
    <w:rsid w:val="00E33509"/>
    <w:rsid w:val="00E336A5"/>
    <w:rsid w:val="00E33734"/>
    <w:rsid w:val="00E338F2"/>
    <w:rsid w:val="00E33A22"/>
    <w:rsid w:val="00E33E45"/>
    <w:rsid w:val="00E3467C"/>
    <w:rsid w:val="00E34F2D"/>
    <w:rsid w:val="00E3544F"/>
    <w:rsid w:val="00E35531"/>
    <w:rsid w:val="00E35AA3"/>
    <w:rsid w:val="00E35BDB"/>
    <w:rsid w:val="00E35D07"/>
    <w:rsid w:val="00E35F6E"/>
    <w:rsid w:val="00E36728"/>
    <w:rsid w:val="00E36DE2"/>
    <w:rsid w:val="00E3732E"/>
    <w:rsid w:val="00E37498"/>
    <w:rsid w:val="00E37B5D"/>
    <w:rsid w:val="00E37FCA"/>
    <w:rsid w:val="00E4067C"/>
    <w:rsid w:val="00E4098D"/>
    <w:rsid w:val="00E40EBE"/>
    <w:rsid w:val="00E41F77"/>
    <w:rsid w:val="00E4237D"/>
    <w:rsid w:val="00E4272B"/>
    <w:rsid w:val="00E43DA1"/>
    <w:rsid w:val="00E44848"/>
    <w:rsid w:val="00E44B10"/>
    <w:rsid w:val="00E452EC"/>
    <w:rsid w:val="00E466C3"/>
    <w:rsid w:val="00E46E26"/>
    <w:rsid w:val="00E47077"/>
    <w:rsid w:val="00E476C7"/>
    <w:rsid w:val="00E50578"/>
    <w:rsid w:val="00E50AE1"/>
    <w:rsid w:val="00E515B8"/>
    <w:rsid w:val="00E516EB"/>
    <w:rsid w:val="00E5190A"/>
    <w:rsid w:val="00E52403"/>
    <w:rsid w:val="00E52434"/>
    <w:rsid w:val="00E52E0D"/>
    <w:rsid w:val="00E52F0F"/>
    <w:rsid w:val="00E538FB"/>
    <w:rsid w:val="00E53B31"/>
    <w:rsid w:val="00E55099"/>
    <w:rsid w:val="00E55F1C"/>
    <w:rsid w:val="00E561C5"/>
    <w:rsid w:val="00E56EC4"/>
    <w:rsid w:val="00E57785"/>
    <w:rsid w:val="00E578C2"/>
    <w:rsid w:val="00E57C5C"/>
    <w:rsid w:val="00E60154"/>
    <w:rsid w:val="00E60528"/>
    <w:rsid w:val="00E606AC"/>
    <w:rsid w:val="00E60A62"/>
    <w:rsid w:val="00E60E68"/>
    <w:rsid w:val="00E610C5"/>
    <w:rsid w:val="00E636A6"/>
    <w:rsid w:val="00E64AC2"/>
    <w:rsid w:val="00E64BCC"/>
    <w:rsid w:val="00E65D29"/>
    <w:rsid w:val="00E65DA4"/>
    <w:rsid w:val="00E662B1"/>
    <w:rsid w:val="00E66EAB"/>
    <w:rsid w:val="00E672EF"/>
    <w:rsid w:val="00E706CF"/>
    <w:rsid w:val="00E70E73"/>
    <w:rsid w:val="00E71312"/>
    <w:rsid w:val="00E71611"/>
    <w:rsid w:val="00E71714"/>
    <w:rsid w:val="00E720DE"/>
    <w:rsid w:val="00E72C13"/>
    <w:rsid w:val="00E73B9A"/>
    <w:rsid w:val="00E73D2F"/>
    <w:rsid w:val="00E73D78"/>
    <w:rsid w:val="00E74631"/>
    <w:rsid w:val="00E752DA"/>
    <w:rsid w:val="00E756D4"/>
    <w:rsid w:val="00E767F2"/>
    <w:rsid w:val="00E77150"/>
    <w:rsid w:val="00E80200"/>
    <w:rsid w:val="00E81533"/>
    <w:rsid w:val="00E81844"/>
    <w:rsid w:val="00E81B0D"/>
    <w:rsid w:val="00E81D67"/>
    <w:rsid w:val="00E82392"/>
    <w:rsid w:val="00E83D8C"/>
    <w:rsid w:val="00E84360"/>
    <w:rsid w:val="00E846CB"/>
    <w:rsid w:val="00E8631C"/>
    <w:rsid w:val="00E86A19"/>
    <w:rsid w:val="00E86DA3"/>
    <w:rsid w:val="00E86F8B"/>
    <w:rsid w:val="00E878C1"/>
    <w:rsid w:val="00E8796D"/>
    <w:rsid w:val="00E87D21"/>
    <w:rsid w:val="00E87F66"/>
    <w:rsid w:val="00E9084A"/>
    <w:rsid w:val="00E90C18"/>
    <w:rsid w:val="00E914B3"/>
    <w:rsid w:val="00E92123"/>
    <w:rsid w:val="00E92340"/>
    <w:rsid w:val="00E9421E"/>
    <w:rsid w:val="00E94DC8"/>
    <w:rsid w:val="00E95670"/>
    <w:rsid w:val="00E966B9"/>
    <w:rsid w:val="00E97817"/>
    <w:rsid w:val="00E97B30"/>
    <w:rsid w:val="00E97EFF"/>
    <w:rsid w:val="00EA080E"/>
    <w:rsid w:val="00EA0F84"/>
    <w:rsid w:val="00EA11CE"/>
    <w:rsid w:val="00EA21EE"/>
    <w:rsid w:val="00EA2633"/>
    <w:rsid w:val="00EA3576"/>
    <w:rsid w:val="00EA3A25"/>
    <w:rsid w:val="00EA49AB"/>
    <w:rsid w:val="00EA4DBD"/>
    <w:rsid w:val="00EA4DE9"/>
    <w:rsid w:val="00EA5ADA"/>
    <w:rsid w:val="00EA5CB0"/>
    <w:rsid w:val="00EA607D"/>
    <w:rsid w:val="00EA7367"/>
    <w:rsid w:val="00EA7907"/>
    <w:rsid w:val="00EB1293"/>
    <w:rsid w:val="00EB1ADA"/>
    <w:rsid w:val="00EB217C"/>
    <w:rsid w:val="00EB27D4"/>
    <w:rsid w:val="00EB44AA"/>
    <w:rsid w:val="00EB44C2"/>
    <w:rsid w:val="00EB4AB6"/>
    <w:rsid w:val="00EB4D91"/>
    <w:rsid w:val="00EB4F47"/>
    <w:rsid w:val="00EB6846"/>
    <w:rsid w:val="00EB7341"/>
    <w:rsid w:val="00EB7480"/>
    <w:rsid w:val="00EC0087"/>
    <w:rsid w:val="00EC1DF0"/>
    <w:rsid w:val="00EC222B"/>
    <w:rsid w:val="00EC2CB3"/>
    <w:rsid w:val="00EC2DA4"/>
    <w:rsid w:val="00EC31DD"/>
    <w:rsid w:val="00EC3D53"/>
    <w:rsid w:val="00EC3D78"/>
    <w:rsid w:val="00EC4F8D"/>
    <w:rsid w:val="00EC583D"/>
    <w:rsid w:val="00EC7624"/>
    <w:rsid w:val="00EC79AF"/>
    <w:rsid w:val="00EC7C36"/>
    <w:rsid w:val="00ED037D"/>
    <w:rsid w:val="00ED097B"/>
    <w:rsid w:val="00ED11C8"/>
    <w:rsid w:val="00ED19ED"/>
    <w:rsid w:val="00ED1A00"/>
    <w:rsid w:val="00ED1C91"/>
    <w:rsid w:val="00ED1D52"/>
    <w:rsid w:val="00ED20E3"/>
    <w:rsid w:val="00ED245D"/>
    <w:rsid w:val="00ED28FA"/>
    <w:rsid w:val="00ED32CC"/>
    <w:rsid w:val="00ED34BD"/>
    <w:rsid w:val="00ED3521"/>
    <w:rsid w:val="00ED3E73"/>
    <w:rsid w:val="00ED4094"/>
    <w:rsid w:val="00ED54C5"/>
    <w:rsid w:val="00ED57DF"/>
    <w:rsid w:val="00ED596F"/>
    <w:rsid w:val="00ED599C"/>
    <w:rsid w:val="00ED5DD1"/>
    <w:rsid w:val="00ED6683"/>
    <w:rsid w:val="00ED7023"/>
    <w:rsid w:val="00ED704B"/>
    <w:rsid w:val="00ED77E3"/>
    <w:rsid w:val="00ED7E72"/>
    <w:rsid w:val="00EE0F68"/>
    <w:rsid w:val="00EE0FEA"/>
    <w:rsid w:val="00EE1036"/>
    <w:rsid w:val="00EE1D6A"/>
    <w:rsid w:val="00EE21B8"/>
    <w:rsid w:val="00EE32D2"/>
    <w:rsid w:val="00EE3800"/>
    <w:rsid w:val="00EE3B11"/>
    <w:rsid w:val="00EE4288"/>
    <w:rsid w:val="00EE45E2"/>
    <w:rsid w:val="00EE4A5A"/>
    <w:rsid w:val="00EE4BB3"/>
    <w:rsid w:val="00EE54D1"/>
    <w:rsid w:val="00EE7A1B"/>
    <w:rsid w:val="00EF00DB"/>
    <w:rsid w:val="00EF030C"/>
    <w:rsid w:val="00EF090E"/>
    <w:rsid w:val="00EF1076"/>
    <w:rsid w:val="00EF2D15"/>
    <w:rsid w:val="00EF2D44"/>
    <w:rsid w:val="00EF400E"/>
    <w:rsid w:val="00EF410B"/>
    <w:rsid w:val="00EF436D"/>
    <w:rsid w:val="00EF4BD1"/>
    <w:rsid w:val="00EF4CE6"/>
    <w:rsid w:val="00EF56E0"/>
    <w:rsid w:val="00EF60E4"/>
    <w:rsid w:val="00EF61BD"/>
    <w:rsid w:val="00EF6427"/>
    <w:rsid w:val="00EF6862"/>
    <w:rsid w:val="00EF7487"/>
    <w:rsid w:val="00EF7754"/>
    <w:rsid w:val="00EF7AFD"/>
    <w:rsid w:val="00EF7C9A"/>
    <w:rsid w:val="00F0072A"/>
    <w:rsid w:val="00F00DFA"/>
    <w:rsid w:val="00F0140A"/>
    <w:rsid w:val="00F02154"/>
    <w:rsid w:val="00F02220"/>
    <w:rsid w:val="00F026F3"/>
    <w:rsid w:val="00F02E1B"/>
    <w:rsid w:val="00F02F38"/>
    <w:rsid w:val="00F0307E"/>
    <w:rsid w:val="00F0390A"/>
    <w:rsid w:val="00F04278"/>
    <w:rsid w:val="00F0466F"/>
    <w:rsid w:val="00F04A0D"/>
    <w:rsid w:val="00F05058"/>
    <w:rsid w:val="00F05B4C"/>
    <w:rsid w:val="00F05C72"/>
    <w:rsid w:val="00F06A41"/>
    <w:rsid w:val="00F06B9B"/>
    <w:rsid w:val="00F0715B"/>
    <w:rsid w:val="00F07811"/>
    <w:rsid w:val="00F07FCF"/>
    <w:rsid w:val="00F111B4"/>
    <w:rsid w:val="00F11202"/>
    <w:rsid w:val="00F11D11"/>
    <w:rsid w:val="00F1218A"/>
    <w:rsid w:val="00F125E9"/>
    <w:rsid w:val="00F127F2"/>
    <w:rsid w:val="00F12D07"/>
    <w:rsid w:val="00F12E9F"/>
    <w:rsid w:val="00F1369B"/>
    <w:rsid w:val="00F15A07"/>
    <w:rsid w:val="00F161C4"/>
    <w:rsid w:val="00F1631F"/>
    <w:rsid w:val="00F16375"/>
    <w:rsid w:val="00F16C4E"/>
    <w:rsid w:val="00F17871"/>
    <w:rsid w:val="00F20713"/>
    <w:rsid w:val="00F20963"/>
    <w:rsid w:val="00F20A7E"/>
    <w:rsid w:val="00F20F92"/>
    <w:rsid w:val="00F2146F"/>
    <w:rsid w:val="00F2157C"/>
    <w:rsid w:val="00F216B5"/>
    <w:rsid w:val="00F21CEC"/>
    <w:rsid w:val="00F226EF"/>
    <w:rsid w:val="00F22ADE"/>
    <w:rsid w:val="00F22F8F"/>
    <w:rsid w:val="00F232F1"/>
    <w:rsid w:val="00F2334D"/>
    <w:rsid w:val="00F233F1"/>
    <w:rsid w:val="00F237B4"/>
    <w:rsid w:val="00F23EA4"/>
    <w:rsid w:val="00F246EA"/>
    <w:rsid w:val="00F24DF8"/>
    <w:rsid w:val="00F25273"/>
    <w:rsid w:val="00F25626"/>
    <w:rsid w:val="00F26667"/>
    <w:rsid w:val="00F267D8"/>
    <w:rsid w:val="00F269D7"/>
    <w:rsid w:val="00F26A96"/>
    <w:rsid w:val="00F26B0A"/>
    <w:rsid w:val="00F3034F"/>
    <w:rsid w:val="00F305AD"/>
    <w:rsid w:val="00F30625"/>
    <w:rsid w:val="00F30A8F"/>
    <w:rsid w:val="00F30AE0"/>
    <w:rsid w:val="00F30E41"/>
    <w:rsid w:val="00F30FC9"/>
    <w:rsid w:val="00F3117D"/>
    <w:rsid w:val="00F31485"/>
    <w:rsid w:val="00F31D05"/>
    <w:rsid w:val="00F31DCF"/>
    <w:rsid w:val="00F32CD4"/>
    <w:rsid w:val="00F3303B"/>
    <w:rsid w:val="00F333C5"/>
    <w:rsid w:val="00F33B0C"/>
    <w:rsid w:val="00F33C13"/>
    <w:rsid w:val="00F342D7"/>
    <w:rsid w:val="00F342DE"/>
    <w:rsid w:val="00F34693"/>
    <w:rsid w:val="00F34731"/>
    <w:rsid w:val="00F34CA1"/>
    <w:rsid w:val="00F34CE4"/>
    <w:rsid w:val="00F3538D"/>
    <w:rsid w:val="00F35583"/>
    <w:rsid w:val="00F36443"/>
    <w:rsid w:val="00F364D7"/>
    <w:rsid w:val="00F36A5B"/>
    <w:rsid w:val="00F36B85"/>
    <w:rsid w:val="00F375EC"/>
    <w:rsid w:val="00F37B3F"/>
    <w:rsid w:val="00F37E31"/>
    <w:rsid w:val="00F4007B"/>
    <w:rsid w:val="00F41092"/>
    <w:rsid w:val="00F4149B"/>
    <w:rsid w:val="00F4171F"/>
    <w:rsid w:val="00F422B3"/>
    <w:rsid w:val="00F426CA"/>
    <w:rsid w:val="00F42CA4"/>
    <w:rsid w:val="00F43888"/>
    <w:rsid w:val="00F43EAC"/>
    <w:rsid w:val="00F445D9"/>
    <w:rsid w:val="00F44B4B"/>
    <w:rsid w:val="00F45731"/>
    <w:rsid w:val="00F45C13"/>
    <w:rsid w:val="00F45ED9"/>
    <w:rsid w:val="00F46639"/>
    <w:rsid w:val="00F4665C"/>
    <w:rsid w:val="00F46BFC"/>
    <w:rsid w:val="00F47350"/>
    <w:rsid w:val="00F4772B"/>
    <w:rsid w:val="00F47D07"/>
    <w:rsid w:val="00F5019C"/>
    <w:rsid w:val="00F51178"/>
    <w:rsid w:val="00F51660"/>
    <w:rsid w:val="00F51CF5"/>
    <w:rsid w:val="00F525B0"/>
    <w:rsid w:val="00F52D06"/>
    <w:rsid w:val="00F5327D"/>
    <w:rsid w:val="00F53754"/>
    <w:rsid w:val="00F539D6"/>
    <w:rsid w:val="00F53E4E"/>
    <w:rsid w:val="00F5422C"/>
    <w:rsid w:val="00F54773"/>
    <w:rsid w:val="00F547AD"/>
    <w:rsid w:val="00F54BD2"/>
    <w:rsid w:val="00F553D8"/>
    <w:rsid w:val="00F556BF"/>
    <w:rsid w:val="00F56C58"/>
    <w:rsid w:val="00F56FB6"/>
    <w:rsid w:val="00F57FD6"/>
    <w:rsid w:val="00F601A8"/>
    <w:rsid w:val="00F60B52"/>
    <w:rsid w:val="00F6112C"/>
    <w:rsid w:val="00F614A9"/>
    <w:rsid w:val="00F617C3"/>
    <w:rsid w:val="00F61831"/>
    <w:rsid w:val="00F6193F"/>
    <w:rsid w:val="00F61E5E"/>
    <w:rsid w:val="00F62238"/>
    <w:rsid w:val="00F6243C"/>
    <w:rsid w:val="00F62627"/>
    <w:rsid w:val="00F62A1A"/>
    <w:rsid w:val="00F62ACD"/>
    <w:rsid w:val="00F633B1"/>
    <w:rsid w:val="00F63ACA"/>
    <w:rsid w:val="00F644DF"/>
    <w:rsid w:val="00F6450B"/>
    <w:rsid w:val="00F64510"/>
    <w:rsid w:val="00F65033"/>
    <w:rsid w:val="00F653CD"/>
    <w:rsid w:val="00F66010"/>
    <w:rsid w:val="00F663A4"/>
    <w:rsid w:val="00F66B0B"/>
    <w:rsid w:val="00F671F4"/>
    <w:rsid w:val="00F6777E"/>
    <w:rsid w:val="00F677FD"/>
    <w:rsid w:val="00F67ADF"/>
    <w:rsid w:val="00F703FD"/>
    <w:rsid w:val="00F70755"/>
    <w:rsid w:val="00F71725"/>
    <w:rsid w:val="00F72612"/>
    <w:rsid w:val="00F72A3F"/>
    <w:rsid w:val="00F72FE3"/>
    <w:rsid w:val="00F7300F"/>
    <w:rsid w:val="00F73BEA"/>
    <w:rsid w:val="00F743B8"/>
    <w:rsid w:val="00F743C4"/>
    <w:rsid w:val="00F744BC"/>
    <w:rsid w:val="00F7464C"/>
    <w:rsid w:val="00F7495A"/>
    <w:rsid w:val="00F74A41"/>
    <w:rsid w:val="00F75426"/>
    <w:rsid w:val="00F75792"/>
    <w:rsid w:val="00F76507"/>
    <w:rsid w:val="00F7724B"/>
    <w:rsid w:val="00F772C8"/>
    <w:rsid w:val="00F77F44"/>
    <w:rsid w:val="00F805E8"/>
    <w:rsid w:val="00F809B6"/>
    <w:rsid w:val="00F80ACD"/>
    <w:rsid w:val="00F813C0"/>
    <w:rsid w:val="00F81821"/>
    <w:rsid w:val="00F81D80"/>
    <w:rsid w:val="00F82048"/>
    <w:rsid w:val="00F82439"/>
    <w:rsid w:val="00F82835"/>
    <w:rsid w:val="00F82CF9"/>
    <w:rsid w:val="00F82E54"/>
    <w:rsid w:val="00F83450"/>
    <w:rsid w:val="00F83A27"/>
    <w:rsid w:val="00F85964"/>
    <w:rsid w:val="00F85FF9"/>
    <w:rsid w:val="00F860C9"/>
    <w:rsid w:val="00F864B6"/>
    <w:rsid w:val="00F865F5"/>
    <w:rsid w:val="00F86676"/>
    <w:rsid w:val="00F87AF3"/>
    <w:rsid w:val="00F90B09"/>
    <w:rsid w:val="00F910EF"/>
    <w:rsid w:val="00F916F2"/>
    <w:rsid w:val="00F91CA2"/>
    <w:rsid w:val="00F9237E"/>
    <w:rsid w:val="00F92764"/>
    <w:rsid w:val="00F92BD1"/>
    <w:rsid w:val="00F92F2C"/>
    <w:rsid w:val="00F9480A"/>
    <w:rsid w:val="00F94F45"/>
    <w:rsid w:val="00F95379"/>
    <w:rsid w:val="00F95526"/>
    <w:rsid w:val="00F95C85"/>
    <w:rsid w:val="00F95E35"/>
    <w:rsid w:val="00F96AC0"/>
    <w:rsid w:val="00F96CFC"/>
    <w:rsid w:val="00F97502"/>
    <w:rsid w:val="00F97B26"/>
    <w:rsid w:val="00F97B75"/>
    <w:rsid w:val="00FA173F"/>
    <w:rsid w:val="00FA2445"/>
    <w:rsid w:val="00FA2C7C"/>
    <w:rsid w:val="00FA31AA"/>
    <w:rsid w:val="00FA3390"/>
    <w:rsid w:val="00FA3A37"/>
    <w:rsid w:val="00FA3A78"/>
    <w:rsid w:val="00FA3C7B"/>
    <w:rsid w:val="00FA4774"/>
    <w:rsid w:val="00FA5A3C"/>
    <w:rsid w:val="00FA5C07"/>
    <w:rsid w:val="00FA5EFA"/>
    <w:rsid w:val="00FA606B"/>
    <w:rsid w:val="00FA657C"/>
    <w:rsid w:val="00FA7A96"/>
    <w:rsid w:val="00FA7AAA"/>
    <w:rsid w:val="00FB0417"/>
    <w:rsid w:val="00FB1251"/>
    <w:rsid w:val="00FB176E"/>
    <w:rsid w:val="00FB18FA"/>
    <w:rsid w:val="00FB1C82"/>
    <w:rsid w:val="00FB21EB"/>
    <w:rsid w:val="00FB2399"/>
    <w:rsid w:val="00FB2A2F"/>
    <w:rsid w:val="00FB2A77"/>
    <w:rsid w:val="00FB2A9C"/>
    <w:rsid w:val="00FB2EC3"/>
    <w:rsid w:val="00FB3394"/>
    <w:rsid w:val="00FB33C5"/>
    <w:rsid w:val="00FB34EE"/>
    <w:rsid w:val="00FB40FB"/>
    <w:rsid w:val="00FB4547"/>
    <w:rsid w:val="00FB4E90"/>
    <w:rsid w:val="00FB4F61"/>
    <w:rsid w:val="00FB506C"/>
    <w:rsid w:val="00FB516E"/>
    <w:rsid w:val="00FB54DB"/>
    <w:rsid w:val="00FB6101"/>
    <w:rsid w:val="00FB7529"/>
    <w:rsid w:val="00FB75AD"/>
    <w:rsid w:val="00FB7658"/>
    <w:rsid w:val="00FB7663"/>
    <w:rsid w:val="00FC0015"/>
    <w:rsid w:val="00FC0947"/>
    <w:rsid w:val="00FC09F6"/>
    <w:rsid w:val="00FC0B9B"/>
    <w:rsid w:val="00FC1383"/>
    <w:rsid w:val="00FC15E6"/>
    <w:rsid w:val="00FC3A8A"/>
    <w:rsid w:val="00FC3C53"/>
    <w:rsid w:val="00FC3E0C"/>
    <w:rsid w:val="00FC408B"/>
    <w:rsid w:val="00FC44B8"/>
    <w:rsid w:val="00FC4BEB"/>
    <w:rsid w:val="00FC4E42"/>
    <w:rsid w:val="00FC4FD4"/>
    <w:rsid w:val="00FC559B"/>
    <w:rsid w:val="00FC64CB"/>
    <w:rsid w:val="00FC6FFC"/>
    <w:rsid w:val="00FC726F"/>
    <w:rsid w:val="00FC7984"/>
    <w:rsid w:val="00FC7A1D"/>
    <w:rsid w:val="00FC7DA7"/>
    <w:rsid w:val="00FC7FAC"/>
    <w:rsid w:val="00FD032D"/>
    <w:rsid w:val="00FD0C0C"/>
    <w:rsid w:val="00FD0C23"/>
    <w:rsid w:val="00FD1047"/>
    <w:rsid w:val="00FD16E9"/>
    <w:rsid w:val="00FD1703"/>
    <w:rsid w:val="00FD1A63"/>
    <w:rsid w:val="00FD221A"/>
    <w:rsid w:val="00FD2393"/>
    <w:rsid w:val="00FD382F"/>
    <w:rsid w:val="00FD3C65"/>
    <w:rsid w:val="00FD3FA9"/>
    <w:rsid w:val="00FD43EF"/>
    <w:rsid w:val="00FD487A"/>
    <w:rsid w:val="00FD4A98"/>
    <w:rsid w:val="00FD4C8A"/>
    <w:rsid w:val="00FD5BE9"/>
    <w:rsid w:val="00FD6CE5"/>
    <w:rsid w:val="00FD6DA1"/>
    <w:rsid w:val="00FD6E42"/>
    <w:rsid w:val="00FD7873"/>
    <w:rsid w:val="00FD7A06"/>
    <w:rsid w:val="00FE06C6"/>
    <w:rsid w:val="00FE0759"/>
    <w:rsid w:val="00FE0AA3"/>
    <w:rsid w:val="00FE0B20"/>
    <w:rsid w:val="00FE13F0"/>
    <w:rsid w:val="00FE1452"/>
    <w:rsid w:val="00FE1682"/>
    <w:rsid w:val="00FE1B98"/>
    <w:rsid w:val="00FE1DA1"/>
    <w:rsid w:val="00FE1EA6"/>
    <w:rsid w:val="00FE234D"/>
    <w:rsid w:val="00FE38FC"/>
    <w:rsid w:val="00FE4E7B"/>
    <w:rsid w:val="00FE5B32"/>
    <w:rsid w:val="00FE6384"/>
    <w:rsid w:val="00FE67AC"/>
    <w:rsid w:val="00FE72F4"/>
    <w:rsid w:val="00FF028E"/>
    <w:rsid w:val="00FF05E9"/>
    <w:rsid w:val="00FF0E23"/>
    <w:rsid w:val="00FF2BE3"/>
    <w:rsid w:val="00FF36AE"/>
    <w:rsid w:val="00FF3968"/>
    <w:rsid w:val="00FF39B7"/>
    <w:rsid w:val="00FF4C51"/>
    <w:rsid w:val="00FF5363"/>
    <w:rsid w:val="00FF61AE"/>
    <w:rsid w:val="00FF65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858AC"/>
  <w15:docId w15:val="{DC3EFA07-768B-4E1E-A5EC-3E347F1C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A30EB"/>
    <w:pPr>
      <w:keepNext/>
      <w:tabs>
        <w:tab w:val="left" w:pos="311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ahoma" w:hAnsi="Tahoma" w:cs="Tahoma"/>
      <w:b/>
      <w:sz w:val="32"/>
      <w:lang w:val="pt-PT"/>
    </w:rPr>
  </w:style>
  <w:style w:type="paragraph" w:styleId="Ttulo2">
    <w:name w:val="heading 2"/>
    <w:basedOn w:val="Normal"/>
    <w:next w:val="Normal"/>
    <w:link w:val="Ttulo2Char"/>
    <w:qFormat/>
    <w:rsid w:val="004A30EB"/>
    <w:pPr>
      <w:keepNext/>
      <w:spacing w:after="0" w:line="240" w:lineRule="auto"/>
      <w:jc w:val="center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4A30E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ahoma" w:hAnsi="Tahoma" w:cs="Tahoma"/>
      <w:i/>
      <w:sz w:val="22"/>
      <w:lang w:val="pt-PT"/>
    </w:rPr>
  </w:style>
  <w:style w:type="paragraph" w:styleId="Ttulo4">
    <w:name w:val="heading 4"/>
    <w:basedOn w:val="Normal"/>
    <w:next w:val="Normal"/>
    <w:link w:val="Ttulo4Char"/>
    <w:unhideWhenUsed/>
    <w:qFormat/>
    <w:rsid w:val="0015409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nhideWhenUsed/>
    <w:qFormat/>
    <w:rsid w:val="0015409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15409A"/>
    <w:pPr>
      <w:tabs>
        <w:tab w:val="num" w:pos="4320"/>
      </w:tabs>
      <w:spacing w:before="240" w:after="60" w:line="240" w:lineRule="auto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4A30E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  <w:lang w:val="pt-PT"/>
    </w:rPr>
  </w:style>
  <w:style w:type="paragraph" w:styleId="Ttulo8">
    <w:name w:val="heading 8"/>
    <w:basedOn w:val="Normal"/>
    <w:next w:val="Normal"/>
    <w:link w:val="Ttulo8Char"/>
    <w:unhideWhenUsed/>
    <w:qFormat/>
    <w:rsid w:val="0015409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qFormat/>
    <w:rsid w:val="004A30E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hAnsi="Arial" w:cs="Arial"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30EB"/>
    <w:rPr>
      <w:rFonts w:ascii="Tahoma" w:eastAsia="Times New Roman" w:hAnsi="Tahoma" w:cs="Tahoma"/>
      <w:b/>
      <w:sz w:val="32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rsid w:val="004A30EB"/>
    <w:rPr>
      <w:rFonts w:ascii="Tahoma" w:eastAsia="Times New Roman" w:hAnsi="Tahoma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A30EB"/>
    <w:rPr>
      <w:rFonts w:ascii="Tahoma" w:eastAsia="Times New Roman" w:hAnsi="Tahoma" w:cs="Tahoma"/>
      <w:i/>
      <w:szCs w:val="20"/>
      <w:lang w:val="pt-PT" w:eastAsia="pt-BR"/>
    </w:rPr>
  </w:style>
  <w:style w:type="character" w:customStyle="1" w:styleId="Ttulo7Char">
    <w:name w:val="Título 7 Char"/>
    <w:basedOn w:val="Fontepargpadro"/>
    <w:link w:val="Ttulo7"/>
    <w:rsid w:val="004A30EB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Ttulo9Char">
    <w:name w:val="Título 9 Char"/>
    <w:basedOn w:val="Fontepargpadro"/>
    <w:link w:val="Ttulo9"/>
    <w:rsid w:val="004A30EB"/>
    <w:rPr>
      <w:rFonts w:ascii="Arial" w:eastAsia="Times New Roman" w:hAnsi="Arial" w:cs="Arial"/>
      <w:lang w:val="pt-PT" w:eastAsia="pt-BR"/>
    </w:rPr>
  </w:style>
  <w:style w:type="numbering" w:customStyle="1" w:styleId="Semlista1">
    <w:name w:val="Sem lista1"/>
    <w:next w:val="Semlista"/>
    <w:uiPriority w:val="99"/>
    <w:semiHidden/>
    <w:rsid w:val="004A30EB"/>
  </w:style>
  <w:style w:type="character" w:styleId="Nmerodepgina">
    <w:name w:val="page number"/>
    <w:basedOn w:val="Fontepargpadro"/>
    <w:rsid w:val="004A30EB"/>
  </w:style>
  <w:style w:type="paragraph" w:styleId="Rodap">
    <w:name w:val="footer"/>
    <w:basedOn w:val="Normal"/>
    <w:link w:val="RodapChar"/>
    <w:uiPriority w:val="99"/>
    <w:rsid w:val="004A30E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RodapChar">
    <w:name w:val="Rodapé Char"/>
    <w:basedOn w:val="Fontepargpadro"/>
    <w:link w:val="Rodap"/>
    <w:uiPriority w:val="99"/>
    <w:rsid w:val="004A3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A30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hAnsi="Tahoma" w:cs="Tahoma"/>
      <w:sz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4A30EB"/>
    <w:rPr>
      <w:rFonts w:ascii="Tahoma" w:eastAsia="Times New Roman" w:hAnsi="Tahoma" w:cs="Tahoma"/>
      <w:sz w:val="24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4A30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Arial"/>
      <w:sz w:val="22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4A30EB"/>
    <w:rPr>
      <w:rFonts w:ascii="Arial" w:eastAsia="Times New Roman" w:hAnsi="Arial" w:cs="Arial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4A30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Arial"/>
      <w:sz w:val="23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4A30EB"/>
    <w:rPr>
      <w:rFonts w:ascii="Arial" w:eastAsia="Times New Roman" w:hAnsi="Arial" w:cs="Arial"/>
      <w:sz w:val="23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rsid w:val="004A30E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4A30E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4A30E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4A30E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ecuodecorpodetexto2">
    <w:name w:val="Body Text Indent 2"/>
    <w:basedOn w:val="Normal"/>
    <w:link w:val="Recuodecorpodetexto2Char"/>
    <w:rsid w:val="004A30E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4A30E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extosemFormatao">
    <w:name w:val="Plain Text"/>
    <w:aliases w:val="Texto simples"/>
    <w:basedOn w:val="Normal"/>
    <w:link w:val="TextosemFormataoChar"/>
    <w:rsid w:val="004A30EB"/>
    <w:pPr>
      <w:spacing w:after="0" w:line="240" w:lineRule="auto"/>
    </w:pPr>
    <w:rPr>
      <w:rFonts w:ascii="Courier New" w:hAnsi="Courier New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4A30EB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rsid w:val="004A30EB"/>
    <w:rPr>
      <w:color w:val="0000FF"/>
      <w:u w:val="single"/>
    </w:rPr>
  </w:style>
  <w:style w:type="paragraph" w:styleId="NormalWeb">
    <w:name w:val="Normal (Web)"/>
    <w:basedOn w:val="Normal"/>
    <w:unhideWhenUsed/>
    <w:rsid w:val="004A30EB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styleId="HiperlinkVisitado">
    <w:name w:val="FollowedHyperlink"/>
    <w:unhideWhenUsed/>
    <w:rsid w:val="004A30EB"/>
    <w:rPr>
      <w:color w:val="800080"/>
      <w:u w:val="single"/>
    </w:rPr>
  </w:style>
  <w:style w:type="paragraph" w:customStyle="1" w:styleId="font5">
    <w:name w:val="font5"/>
    <w:basedOn w:val="Normal"/>
    <w:rsid w:val="004A30EB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rsid w:val="004A30EB"/>
    <w:pPr>
      <w:spacing w:before="100" w:beforeAutospacing="1" w:after="100" w:afterAutospacing="1" w:line="240" w:lineRule="auto"/>
    </w:pPr>
    <w:rPr>
      <w:rFonts w:ascii="Arial" w:hAnsi="Arial" w:cs="Arial"/>
      <w:color w:val="003366"/>
      <w:sz w:val="24"/>
      <w:szCs w:val="24"/>
    </w:rPr>
  </w:style>
  <w:style w:type="paragraph" w:customStyle="1" w:styleId="font7">
    <w:name w:val="font7"/>
    <w:basedOn w:val="Normal"/>
    <w:rsid w:val="004A30EB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ont8">
    <w:name w:val="font8"/>
    <w:basedOn w:val="Normal"/>
    <w:rsid w:val="004A30EB"/>
    <w:pPr>
      <w:spacing w:before="100" w:beforeAutospacing="1" w:after="100" w:afterAutospacing="1" w:line="240" w:lineRule="auto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font9">
    <w:name w:val="font9"/>
    <w:basedOn w:val="Normal"/>
    <w:rsid w:val="004A30EB"/>
    <w:pPr>
      <w:spacing w:before="100" w:beforeAutospacing="1" w:after="100" w:afterAutospacing="1" w:line="240" w:lineRule="auto"/>
    </w:pPr>
    <w:rPr>
      <w:rFonts w:ascii="Arial" w:hAnsi="Arial" w:cs="Arial"/>
      <w:color w:val="333333"/>
      <w:sz w:val="24"/>
      <w:szCs w:val="24"/>
    </w:rPr>
  </w:style>
  <w:style w:type="paragraph" w:customStyle="1" w:styleId="font10">
    <w:name w:val="font10"/>
    <w:basedOn w:val="Normal"/>
    <w:rsid w:val="004A30EB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font11">
    <w:name w:val="font11"/>
    <w:basedOn w:val="Normal"/>
    <w:rsid w:val="004A30EB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font12">
    <w:name w:val="font12"/>
    <w:basedOn w:val="Normal"/>
    <w:rsid w:val="004A30EB"/>
    <w:pPr>
      <w:spacing w:before="100" w:beforeAutospacing="1" w:after="100" w:afterAutospacing="1" w:line="240" w:lineRule="auto"/>
    </w:pPr>
    <w:rPr>
      <w:rFonts w:ascii="Arial" w:hAnsi="Arial" w:cs="Arial"/>
      <w:color w:val="33CCCC"/>
      <w:sz w:val="24"/>
      <w:szCs w:val="24"/>
    </w:rPr>
  </w:style>
  <w:style w:type="paragraph" w:customStyle="1" w:styleId="font13">
    <w:name w:val="font13"/>
    <w:basedOn w:val="Normal"/>
    <w:rsid w:val="004A30EB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font14">
    <w:name w:val="font14"/>
    <w:basedOn w:val="Normal"/>
    <w:rsid w:val="004A30EB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ont15">
    <w:name w:val="font15"/>
    <w:basedOn w:val="Normal"/>
    <w:rsid w:val="004A30EB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ont16">
    <w:name w:val="font16"/>
    <w:basedOn w:val="Normal"/>
    <w:rsid w:val="004A30EB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u w:val="single"/>
    </w:rPr>
  </w:style>
  <w:style w:type="paragraph" w:customStyle="1" w:styleId="xl66">
    <w:name w:val="xl66"/>
    <w:basedOn w:val="Normal"/>
    <w:rsid w:val="004A30E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rsid w:val="004A30EB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4A30EB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"/>
    <w:rsid w:val="004A30EB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1">
    <w:name w:val="xl71"/>
    <w:basedOn w:val="Normal"/>
    <w:rsid w:val="004A30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4A30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A30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4A30E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A30E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4A30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4A30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4A30E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4A30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A30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4A30E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"/>
    <w:rsid w:val="004A30E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4A30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Normal"/>
    <w:rsid w:val="004A30EB"/>
    <w:pP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90">
    <w:name w:val="xl90"/>
    <w:basedOn w:val="Normal"/>
    <w:rsid w:val="004A30EB"/>
    <w:pP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4A30EB"/>
    <w:pPr>
      <w:spacing w:before="100" w:beforeAutospacing="1" w:after="100" w:afterAutospacing="1" w:line="240" w:lineRule="auto"/>
    </w:pPr>
    <w:rPr>
      <w:rFonts w:ascii="Arial" w:hAnsi="Arial" w:cs="Arial"/>
      <w:color w:val="000000"/>
    </w:rPr>
  </w:style>
  <w:style w:type="paragraph" w:customStyle="1" w:styleId="xl92">
    <w:name w:val="xl92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93">
    <w:name w:val="xl93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4A30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rsid w:val="004A30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4A30EB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98">
    <w:name w:val="xl98"/>
    <w:basedOn w:val="Normal"/>
    <w:rsid w:val="004A30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rsid w:val="004A30E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Normal"/>
    <w:rsid w:val="004A30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4A30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rsid w:val="004A30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4A30EB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4A30EB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3">
    <w:name w:val="xl113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5">
    <w:name w:val="xl115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Normal"/>
    <w:rsid w:val="004A30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7">
    <w:name w:val="xl117"/>
    <w:basedOn w:val="Normal"/>
    <w:rsid w:val="004A30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8">
    <w:name w:val="xl118"/>
    <w:basedOn w:val="Normal"/>
    <w:rsid w:val="004A30E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0">
    <w:name w:val="xl120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1">
    <w:name w:val="xl121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Normal"/>
    <w:rsid w:val="004A30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5">
    <w:name w:val="xl125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6">
    <w:name w:val="xl126"/>
    <w:basedOn w:val="Normal"/>
    <w:rsid w:val="004A30EB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4A30E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4A30E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0">
    <w:name w:val="xl130"/>
    <w:basedOn w:val="Normal"/>
    <w:rsid w:val="004A30E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31">
    <w:name w:val="xl131"/>
    <w:basedOn w:val="Normal"/>
    <w:rsid w:val="004A30E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32">
    <w:name w:val="xl132"/>
    <w:basedOn w:val="Normal"/>
    <w:rsid w:val="004A30E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33">
    <w:name w:val="xl133"/>
    <w:basedOn w:val="Normal"/>
    <w:rsid w:val="004A30E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4">
    <w:name w:val="xl134"/>
    <w:basedOn w:val="Normal"/>
    <w:rsid w:val="004A30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333333"/>
      <w:sz w:val="24"/>
      <w:szCs w:val="24"/>
    </w:rPr>
  </w:style>
  <w:style w:type="paragraph" w:customStyle="1" w:styleId="xl136">
    <w:name w:val="xl136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333333"/>
      <w:sz w:val="24"/>
      <w:szCs w:val="24"/>
    </w:rPr>
  </w:style>
  <w:style w:type="paragraph" w:customStyle="1" w:styleId="xl137">
    <w:name w:val="xl137"/>
    <w:basedOn w:val="Normal"/>
    <w:rsid w:val="004A30EB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8">
    <w:name w:val="xl138"/>
    <w:basedOn w:val="Normal"/>
    <w:rsid w:val="004A30EB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4A30EB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40">
    <w:name w:val="xl140"/>
    <w:basedOn w:val="Normal"/>
    <w:rsid w:val="004A30EB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al"/>
    <w:rsid w:val="004A30EB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42">
    <w:name w:val="xl142"/>
    <w:basedOn w:val="Normal"/>
    <w:rsid w:val="004A30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43">
    <w:name w:val="xl143"/>
    <w:basedOn w:val="Normal"/>
    <w:rsid w:val="004A30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4A30EB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9"/>
      <w:szCs w:val="19"/>
    </w:rPr>
  </w:style>
  <w:style w:type="paragraph" w:customStyle="1" w:styleId="xl145">
    <w:name w:val="xl145"/>
    <w:basedOn w:val="Normal"/>
    <w:rsid w:val="004A30EB"/>
    <w:pP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19"/>
      <w:szCs w:val="19"/>
    </w:rPr>
  </w:style>
  <w:style w:type="paragraph" w:customStyle="1" w:styleId="xl146">
    <w:name w:val="xl146"/>
    <w:basedOn w:val="Normal"/>
    <w:rsid w:val="004A30E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al"/>
    <w:rsid w:val="004A30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4A30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4A30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2">
    <w:name w:val="xl152"/>
    <w:basedOn w:val="Normal"/>
    <w:rsid w:val="004A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3">
    <w:name w:val="xl153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4">
    <w:name w:val="xl154"/>
    <w:basedOn w:val="Normal"/>
    <w:rsid w:val="004A30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Normal"/>
    <w:rsid w:val="004A30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"/>
    <w:rsid w:val="004A30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0">
    <w:name w:val="xl160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1">
    <w:name w:val="xl161"/>
    <w:basedOn w:val="Normal"/>
    <w:rsid w:val="004A30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2">
    <w:name w:val="xl162"/>
    <w:basedOn w:val="Normal"/>
    <w:rsid w:val="004A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Normal"/>
    <w:rsid w:val="004A30E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"/>
    <w:rsid w:val="004A30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Normal"/>
    <w:rsid w:val="004A30E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4A3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qFormat/>
    <w:rsid w:val="004A30EB"/>
    <w:pPr>
      <w:suppressAutoHyphens/>
      <w:spacing w:after="0" w:line="240" w:lineRule="auto"/>
      <w:jc w:val="center"/>
    </w:pPr>
    <w:rPr>
      <w:b/>
      <w:bCs/>
      <w:sz w:val="40"/>
      <w:szCs w:val="24"/>
      <w:lang w:val="x-none" w:eastAsia="ar-SA"/>
    </w:rPr>
  </w:style>
  <w:style w:type="character" w:customStyle="1" w:styleId="TtuloChar">
    <w:name w:val="Título Char"/>
    <w:basedOn w:val="Fontepargpadro"/>
    <w:link w:val="Ttulo"/>
    <w:rsid w:val="004A30EB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Subttulo">
    <w:name w:val="Subtitle"/>
    <w:basedOn w:val="Normal"/>
    <w:next w:val="Normal"/>
    <w:link w:val="SubttuloChar"/>
    <w:qFormat/>
    <w:rsid w:val="004A30EB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4A30EB"/>
    <w:rPr>
      <w:rFonts w:ascii="Cambria" w:eastAsia="Times New Roman" w:hAnsi="Cambria" w:cs="Times New Roman"/>
      <w:sz w:val="24"/>
      <w:szCs w:val="24"/>
      <w:lang w:eastAsia="pt-BR"/>
    </w:rPr>
  </w:style>
  <w:style w:type="paragraph" w:customStyle="1" w:styleId="DivisodeTabelas">
    <w:name w:val="Divisão de Tabelas"/>
    <w:basedOn w:val="Normal"/>
    <w:link w:val="DivisodeTabelasChar"/>
    <w:rsid w:val="004A30EB"/>
    <w:pPr>
      <w:overflowPunct w:val="0"/>
      <w:autoSpaceDE w:val="0"/>
      <w:autoSpaceDN w:val="0"/>
      <w:adjustRightInd w:val="0"/>
      <w:spacing w:after="0" w:line="20" w:lineRule="exact"/>
      <w:textAlignment w:val="baseline"/>
    </w:pPr>
  </w:style>
  <w:style w:type="character" w:customStyle="1" w:styleId="DivisodeTabelasChar">
    <w:name w:val="Divisão de Tabelas Char"/>
    <w:basedOn w:val="Fontepargpadro"/>
    <w:link w:val="DivisodeTabelas"/>
    <w:rsid w:val="004A3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Textosimples">
    <w:name w:val="WW-Texto simples"/>
    <w:basedOn w:val="Normal"/>
    <w:rsid w:val="004A30EB"/>
    <w:pPr>
      <w:suppressAutoHyphens/>
      <w:spacing w:after="0" w:line="240" w:lineRule="auto"/>
    </w:pPr>
    <w:rPr>
      <w:rFonts w:ascii="Courier New" w:hAnsi="Courier New"/>
      <w:lang w:eastAsia="ar-SA"/>
    </w:rPr>
  </w:style>
  <w:style w:type="paragraph" w:customStyle="1" w:styleId="CorpodetextoNumerado">
    <w:name w:val="Corpo de texto Numerado"/>
    <w:basedOn w:val="Normal"/>
    <w:rsid w:val="004A30EB"/>
    <w:pPr>
      <w:widowControl w:val="0"/>
      <w:numPr>
        <w:numId w:val="1"/>
      </w:numPr>
      <w:tabs>
        <w:tab w:val="clear" w:pos="0"/>
        <w:tab w:val="num" w:pos="1135"/>
      </w:tabs>
      <w:suppressAutoHyphens/>
      <w:spacing w:after="120" w:line="360" w:lineRule="auto"/>
      <w:ind w:left="1495"/>
      <w:jc w:val="both"/>
      <w:textAlignment w:val="baseline"/>
    </w:pPr>
    <w:rPr>
      <w:rFonts w:eastAsia="DejaVu Sans" w:cs="Lucidasans"/>
      <w:kern w:val="1"/>
      <w:sz w:val="24"/>
      <w:szCs w:val="24"/>
      <w:lang w:eastAsia="zh-CN"/>
    </w:rPr>
  </w:style>
  <w:style w:type="character" w:customStyle="1" w:styleId="Meno1">
    <w:name w:val="Menção1"/>
    <w:uiPriority w:val="99"/>
    <w:semiHidden/>
    <w:unhideWhenUsed/>
    <w:rsid w:val="004A30EB"/>
    <w:rPr>
      <w:color w:val="2B579A"/>
      <w:shd w:val="clear" w:color="auto" w:fill="E6E6E6"/>
    </w:rPr>
  </w:style>
  <w:style w:type="paragraph" w:styleId="PargrafodaLista">
    <w:name w:val="List Paragraph"/>
    <w:basedOn w:val="Normal"/>
    <w:link w:val="PargrafodaListaChar"/>
    <w:uiPriority w:val="34"/>
    <w:qFormat/>
    <w:rsid w:val="001161DB"/>
    <w:pPr>
      <w:spacing w:before="240" w:after="24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40">
    <w:name w:val="Título4"/>
    <w:basedOn w:val="Normal"/>
    <w:next w:val="Corpodetexto"/>
    <w:rsid w:val="001161DB"/>
    <w:pPr>
      <w:widowControl w:val="0"/>
      <w:suppressAutoHyphens/>
      <w:spacing w:before="240" w:after="120"/>
      <w:jc w:val="center"/>
    </w:pPr>
    <w:rPr>
      <w:rFonts w:ascii="Times New Roman Bold" w:hAnsi="Times New Roman Bold"/>
      <w:b/>
      <w:sz w:val="28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unhideWhenUsed/>
    <w:rsid w:val="0011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61D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Bodytext1">
    <w:name w:val="Body text1"/>
    <w:basedOn w:val="Normal"/>
    <w:rsid w:val="003B533C"/>
    <w:pPr>
      <w:shd w:val="clear" w:color="auto" w:fill="FFFFFF"/>
      <w:spacing w:before="300" w:after="240" w:line="276" w:lineRule="exact"/>
      <w:ind w:hanging="1680"/>
      <w:jc w:val="both"/>
    </w:pPr>
    <w:rPr>
      <w:rFonts w:ascii="Arial" w:eastAsia="Arial Unicode MS" w:hAnsi="Arial" w:cs="Arial"/>
      <w:sz w:val="24"/>
      <w:szCs w:val="24"/>
    </w:rPr>
  </w:style>
  <w:style w:type="paragraph" w:customStyle="1" w:styleId="Bodytext21">
    <w:name w:val="Body text (2)1"/>
    <w:basedOn w:val="Normal"/>
    <w:rsid w:val="003B533C"/>
    <w:pPr>
      <w:shd w:val="clear" w:color="auto" w:fill="FFFFFF"/>
      <w:spacing w:after="0" w:line="240" w:lineRule="atLeast"/>
    </w:pPr>
    <w:rPr>
      <w:rFonts w:ascii="Arial" w:eastAsia="Arial Unicode MS" w:hAnsi="Arial" w:cs="Arial"/>
      <w:b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25DFF"/>
    <w:rPr>
      <w:color w:val="808080"/>
      <w:shd w:val="clear" w:color="auto" w:fill="E6E6E6"/>
    </w:rPr>
  </w:style>
  <w:style w:type="character" w:customStyle="1" w:styleId="Ttulo4Char">
    <w:name w:val="Título 4 Char"/>
    <w:basedOn w:val="Fontepargpadro"/>
    <w:link w:val="Ttulo4"/>
    <w:rsid w:val="0015409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rsid w:val="0015409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15409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8Char">
    <w:name w:val="Título 8 Char"/>
    <w:basedOn w:val="Fontepargpadro"/>
    <w:link w:val="Ttulo8"/>
    <w:rsid w:val="0015409A"/>
    <w:rPr>
      <w:rFonts w:ascii="Calibri" w:eastAsia="Times New Roman" w:hAnsi="Calibri" w:cs="Times New Roman"/>
      <w:i/>
      <w:iCs/>
      <w:sz w:val="24"/>
      <w:szCs w:val="24"/>
      <w:lang w:val="en-US"/>
    </w:rPr>
  </w:style>
  <w:style w:type="numbering" w:customStyle="1" w:styleId="Semlista11">
    <w:name w:val="Sem lista11"/>
    <w:next w:val="Semlista"/>
    <w:uiPriority w:val="99"/>
    <w:semiHidden/>
    <w:rsid w:val="0015409A"/>
  </w:style>
  <w:style w:type="paragraph" w:customStyle="1" w:styleId="WW-Recuodecorpodetexto3">
    <w:name w:val="WW-Recuo de corpo de texto 3"/>
    <w:basedOn w:val="Normal"/>
    <w:rsid w:val="0015409A"/>
    <w:pPr>
      <w:spacing w:after="0" w:line="240" w:lineRule="auto"/>
      <w:ind w:left="709" w:hanging="709"/>
      <w:jc w:val="both"/>
    </w:pPr>
    <w:rPr>
      <w:sz w:val="24"/>
      <w:lang w:eastAsia="ar-SA"/>
    </w:rPr>
  </w:style>
  <w:style w:type="character" w:customStyle="1" w:styleId="WW8Num1z0">
    <w:name w:val="WW8Num1z0"/>
    <w:rsid w:val="0015409A"/>
    <w:rPr>
      <w:rFonts w:ascii="Spranq eco sans" w:hAnsi="Spranq eco sans" w:cs="Times New Roman"/>
      <w:b/>
      <w:bCs/>
      <w:sz w:val="20"/>
      <w:szCs w:val="20"/>
    </w:rPr>
  </w:style>
  <w:style w:type="character" w:customStyle="1" w:styleId="WW8Num1z1">
    <w:name w:val="WW8Num1z1"/>
    <w:rsid w:val="0015409A"/>
  </w:style>
  <w:style w:type="character" w:customStyle="1" w:styleId="WW8Num1z2">
    <w:name w:val="WW8Num1z2"/>
    <w:rsid w:val="0015409A"/>
  </w:style>
  <w:style w:type="character" w:customStyle="1" w:styleId="WW8Num1z3">
    <w:name w:val="WW8Num1z3"/>
    <w:rsid w:val="0015409A"/>
  </w:style>
  <w:style w:type="character" w:customStyle="1" w:styleId="WW8Num1z4">
    <w:name w:val="WW8Num1z4"/>
    <w:rsid w:val="0015409A"/>
  </w:style>
  <w:style w:type="character" w:customStyle="1" w:styleId="WW8Num1z5">
    <w:name w:val="WW8Num1z5"/>
    <w:rsid w:val="0015409A"/>
  </w:style>
  <w:style w:type="character" w:customStyle="1" w:styleId="WW8Num1z6">
    <w:name w:val="WW8Num1z6"/>
    <w:rsid w:val="0015409A"/>
  </w:style>
  <w:style w:type="character" w:customStyle="1" w:styleId="WW8Num1z7">
    <w:name w:val="WW8Num1z7"/>
    <w:rsid w:val="0015409A"/>
  </w:style>
  <w:style w:type="character" w:customStyle="1" w:styleId="WW8Num1z8">
    <w:name w:val="WW8Num1z8"/>
    <w:rsid w:val="0015409A"/>
  </w:style>
  <w:style w:type="character" w:customStyle="1" w:styleId="WW8Num2z0">
    <w:name w:val="WW8Num2z0"/>
    <w:rsid w:val="0015409A"/>
    <w:rPr>
      <w:b/>
    </w:rPr>
  </w:style>
  <w:style w:type="character" w:customStyle="1" w:styleId="WW8Num2z1">
    <w:name w:val="WW8Num2z1"/>
    <w:rsid w:val="0015409A"/>
    <w:rPr>
      <w:rFonts w:ascii="Spranq eco sans" w:hAnsi="Spranq eco sans" w:cs="Times New Roman"/>
      <w:b/>
      <w:bCs/>
      <w:color w:val="auto"/>
      <w:sz w:val="20"/>
      <w:szCs w:val="20"/>
    </w:rPr>
  </w:style>
  <w:style w:type="character" w:customStyle="1" w:styleId="WW8Num2z2">
    <w:name w:val="WW8Num2z2"/>
    <w:rsid w:val="0015409A"/>
    <w:rPr>
      <w:rFonts w:ascii="Spranq eco sans" w:hAnsi="Spranq eco sans" w:cs="Times New Roman"/>
      <w:b/>
      <w:bCs/>
      <w:sz w:val="20"/>
      <w:szCs w:val="20"/>
    </w:rPr>
  </w:style>
  <w:style w:type="character" w:customStyle="1" w:styleId="WW8Num3z0">
    <w:name w:val="WW8Num3z0"/>
    <w:rsid w:val="0015409A"/>
    <w:rPr>
      <w:rFonts w:ascii="Times New Roman" w:hAnsi="Times New Roman" w:cs="Times New Roman"/>
    </w:rPr>
  </w:style>
  <w:style w:type="character" w:customStyle="1" w:styleId="WW8Num3z1">
    <w:name w:val="WW8Num3z1"/>
    <w:rsid w:val="0015409A"/>
    <w:rPr>
      <w:rFonts w:ascii="Arial" w:hAnsi="Arial" w:cs="Arial"/>
      <w:b/>
    </w:rPr>
  </w:style>
  <w:style w:type="character" w:customStyle="1" w:styleId="WW8Num3z2">
    <w:name w:val="WW8Num3z2"/>
    <w:rsid w:val="0015409A"/>
    <w:rPr>
      <w:rFonts w:ascii="Wingdings" w:hAnsi="Wingdings" w:cs="Wingdings"/>
    </w:rPr>
  </w:style>
  <w:style w:type="character" w:customStyle="1" w:styleId="WW8Num3z3">
    <w:name w:val="WW8Num3z3"/>
    <w:rsid w:val="0015409A"/>
  </w:style>
  <w:style w:type="character" w:customStyle="1" w:styleId="WW8Num3z4">
    <w:name w:val="WW8Num3z4"/>
    <w:rsid w:val="0015409A"/>
  </w:style>
  <w:style w:type="character" w:customStyle="1" w:styleId="WW8Num3z5">
    <w:name w:val="WW8Num3z5"/>
    <w:rsid w:val="0015409A"/>
  </w:style>
  <w:style w:type="character" w:customStyle="1" w:styleId="WW8Num3z6">
    <w:name w:val="WW8Num3z6"/>
    <w:rsid w:val="0015409A"/>
  </w:style>
  <w:style w:type="character" w:customStyle="1" w:styleId="WW8Num3z7">
    <w:name w:val="WW8Num3z7"/>
    <w:rsid w:val="0015409A"/>
  </w:style>
  <w:style w:type="character" w:customStyle="1" w:styleId="WW8Num3z8">
    <w:name w:val="WW8Num3z8"/>
    <w:rsid w:val="0015409A"/>
  </w:style>
  <w:style w:type="character" w:customStyle="1" w:styleId="WW8Num4z0">
    <w:name w:val="WW8Num4z0"/>
    <w:rsid w:val="0015409A"/>
    <w:rPr>
      <w:b/>
    </w:rPr>
  </w:style>
  <w:style w:type="character" w:customStyle="1" w:styleId="WW8Num4z3">
    <w:name w:val="WW8Num4z3"/>
    <w:rsid w:val="0015409A"/>
    <w:rPr>
      <w:rFonts w:ascii="Symbol" w:hAnsi="Symbol" w:cs="Symbol"/>
    </w:rPr>
  </w:style>
  <w:style w:type="character" w:customStyle="1" w:styleId="WW8Num4z4">
    <w:name w:val="WW8Num4z4"/>
    <w:rsid w:val="0015409A"/>
    <w:rPr>
      <w:rFonts w:ascii="Courier New" w:hAnsi="Courier New" w:cs="Courier New"/>
    </w:rPr>
  </w:style>
  <w:style w:type="character" w:customStyle="1" w:styleId="WW8Num5z0">
    <w:name w:val="WW8Num5z0"/>
    <w:rsid w:val="0015409A"/>
    <w:rPr>
      <w:rFonts w:ascii="Times New Roman" w:hAnsi="Times New Roman" w:cs="Times New Roman"/>
    </w:rPr>
  </w:style>
  <w:style w:type="character" w:customStyle="1" w:styleId="WW8Num6z0">
    <w:name w:val="WW8Num6z0"/>
    <w:rsid w:val="0015409A"/>
    <w:rPr>
      <w:b/>
    </w:rPr>
  </w:style>
  <w:style w:type="character" w:customStyle="1" w:styleId="WW8Num7z0">
    <w:name w:val="WW8Num7z0"/>
    <w:rsid w:val="0015409A"/>
    <w:rPr>
      <w:rFonts w:ascii="Symbol" w:hAnsi="Symbol" w:cs="Symbol"/>
    </w:rPr>
  </w:style>
  <w:style w:type="character" w:customStyle="1" w:styleId="WW8Num7z1">
    <w:name w:val="WW8Num7z1"/>
    <w:rsid w:val="0015409A"/>
    <w:rPr>
      <w:rFonts w:ascii="Courier New" w:hAnsi="Courier New" w:cs="Courier New"/>
    </w:rPr>
  </w:style>
  <w:style w:type="character" w:customStyle="1" w:styleId="WW8Num7z2">
    <w:name w:val="WW8Num7z2"/>
    <w:rsid w:val="0015409A"/>
    <w:rPr>
      <w:rFonts w:ascii="Wingdings" w:hAnsi="Wingdings" w:cs="Wingdings"/>
    </w:rPr>
  </w:style>
  <w:style w:type="character" w:customStyle="1" w:styleId="WW8Num7z3">
    <w:name w:val="WW8Num7z3"/>
    <w:rsid w:val="0015409A"/>
  </w:style>
  <w:style w:type="character" w:customStyle="1" w:styleId="WW8Num7z4">
    <w:name w:val="WW8Num7z4"/>
    <w:rsid w:val="0015409A"/>
  </w:style>
  <w:style w:type="character" w:customStyle="1" w:styleId="WW8Num7z5">
    <w:name w:val="WW8Num7z5"/>
    <w:rsid w:val="0015409A"/>
  </w:style>
  <w:style w:type="character" w:customStyle="1" w:styleId="WW8Num7z6">
    <w:name w:val="WW8Num7z6"/>
    <w:rsid w:val="0015409A"/>
  </w:style>
  <w:style w:type="character" w:customStyle="1" w:styleId="WW8Num7z7">
    <w:name w:val="WW8Num7z7"/>
    <w:rsid w:val="0015409A"/>
  </w:style>
  <w:style w:type="character" w:customStyle="1" w:styleId="WW8Num7z8">
    <w:name w:val="WW8Num7z8"/>
    <w:rsid w:val="0015409A"/>
  </w:style>
  <w:style w:type="character" w:customStyle="1" w:styleId="WW8Num8z0">
    <w:name w:val="WW8Num8z0"/>
    <w:rsid w:val="0015409A"/>
    <w:rPr>
      <w:rFonts w:ascii="Symbol" w:hAnsi="Symbol" w:cs="Symbol"/>
    </w:rPr>
  </w:style>
  <w:style w:type="character" w:customStyle="1" w:styleId="WW8Num8z4">
    <w:name w:val="WW8Num8z4"/>
    <w:rsid w:val="0015409A"/>
  </w:style>
  <w:style w:type="character" w:customStyle="1" w:styleId="WW8Num8z5">
    <w:name w:val="WW8Num8z5"/>
    <w:rsid w:val="0015409A"/>
  </w:style>
  <w:style w:type="character" w:customStyle="1" w:styleId="WW8Num8z6">
    <w:name w:val="WW8Num8z6"/>
    <w:rsid w:val="0015409A"/>
  </w:style>
  <w:style w:type="character" w:customStyle="1" w:styleId="WW8Num8z7">
    <w:name w:val="WW8Num8z7"/>
    <w:rsid w:val="0015409A"/>
  </w:style>
  <w:style w:type="character" w:customStyle="1" w:styleId="WW8Num8z8">
    <w:name w:val="WW8Num8z8"/>
    <w:rsid w:val="0015409A"/>
  </w:style>
  <w:style w:type="character" w:customStyle="1" w:styleId="WW8Num9z0">
    <w:name w:val="WW8Num9z0"/>
    <w:rsid w:val="0015409A"/>
    <w:rPr>
      <w:rFonts w:ascii="Times New Roman" w:hAnsi="Times New Roman" w:cs="Times New Roman"/>
    </w:rPr>
  </w:style>
  <w:style w:type="character" w:customStyle="1" w:styleId="WW8Num9z1">
    <w:name w:val="WW8Num9z1"/>
    <w:rsid w:val="0015409A"/>
    <w:rPr>
      <w:rFonts w:ascii="Courier New" w:hAnsi="Courier New" w:cs="Courier New"/>
    </w:rPr>
  </w:style>
  <w:style w:type="character" w:customStyle="1" w:styleId="WW8Num9z2">
    <w:name w:val="WW8Num9z2"/>
    <w:rsid w:val="0015409A"/>
    <w:rPr>
      <w:rFonts w:ascii="Wingdings" w:hAnsi="Wingdings" w:cs="Wingdings"/>
    </w:rPr>
  </w:style>
  <w:style w:type="character" w:customStyle="1" w:styleId="WW8Num9z3">
    <w:name w:val="WW8Num9z3"/>
    <w:rsid w:val="0015409A"/>
  </w:style>
  <w:style w:type="character" w:customStyle="1" w:styleId="WW8Num9z4">
    <w:name w:val="WW8Num9z4"/>
    <w:rsid w:val="0015409A"/>
  </w:style>
  <w:style w:type="character" w:customStyle="1" w:styleId="WW8Num9z5">
    <w:name w:val="WW8Num9z5"/>
    <w:rsid w:val="0015409A"/>
  </w:style>
  <w:style w:type="character" w:customStyle="1" w:styleId="WW8Num9z6">
    <w:name w:val="WW8Num9z6"/>
    <w:rsid w:val="0015409A"/>
  </w:style>
  <w:style w:type="character" w:customStyle="1" w:styleId="WW8Num9z7">
    <w:name w:val="WW8Num9z7"/>
    <w:rsid w:val="0015409A"/>
  </w:style>
  <w:style w:type="character" w:customStyle="1" w:styleId="WW8Num9z8">
    <w:name w:val="WW8Num9z8"/>
    <w:rsid w:val="0015409A"/>
  </w:style>
  <w:style w:type="character" w:customStyle="1" w:styleId="WW8Num10z0">
    <w:name w:val="WW8Num10z0"/>
    <w:rsid w:val="0015409A"/>
    <w:rPr>
      <w:rFonts w:ascii="Symbol" w:hAnsi="Symbol" w:cs="Wingdings"/>
      <w:sz w:val="18"/>
      <w:szCs w:val="18"/>
    </w:rPr>
  </w:style>
  <w:style w:type="character" w:customStyle="1" w:styleId="WW8Num10z1">
    <w:name w:val="WW8Num10z1"/>
    <w:rsid w:val="0015409A"/>
    <w:rPr>
      <w:rFonts w:ascii="Courier New" w:hAnsi="Courier New" w:cs="Courier New"/>
    </w:rPr>
  </w:style>
  <w:style w:type="character" w:customStyle="1" w:styleId="WW8Num10z2">
    <w:name w:val="WW8Num10z2"/>
    <w:rsid w:val="0015409A"/>
    <w:rPr>
      <w:rFonts w:ascii="Wingdings" w:hAnsi="Wingdings" w:cs="Wingdings"/>
    </w:rPr>
  </w:style>
  <w:style w:type="character" w:customStyle="1" w:styleId="WW8Num10z3">
    <w:name w:val="WW8Num10z3"/>
    <w:rsid w:val="0015409A"/>
  </w:style>
  <w:style w:type="character" w:customStyle="1" w:styleId="WW8Num10z4">
    <w:name w:val="WW8Num10z4"/>
    <w:rsid w:val="0015409A"/>
  </w:style>
  <w:style w:type="character" w:customStyle="1" w:styleId="WW8Num10z5">
    <w:name w:val="WW8Num10z5"/>
    <w:rsid w:val="0015409A"/>
  </w:style>
  <w:style w:type="character" w:customStyle="1" w:styleId="WW8Num10z6">
    <w:name w:val="WW8Num10z6"/>
    <w:rsid w:val="0015409A"/>
  </w:style>
  <w:style w:type="character" w:customStyle="1" w:styleId="WW8Num10z7">
    <w:name w:val="WW8Num10z7"/>
    <w:rsid w:val="0015409A"/>
  </w:style>
  <w:style w:type="character" w:customStyle="1" w:styleId="WW8Num10z8">
    <w:name w:val="WW8Num10z8"/>
    <w:rsid w:val="0015409A"/>
  </w:style>
  <w:style w:type="character" w:customStyle="1" w:styleId="WW8Num11z0">
    <w:name w:val="WW8Num11z0"/>
    <w:rsid w:val="0015409A"/>
    <w:rPr>
      <w:rFonts w:ascii="Symbol" w:hAnsi="Symbol" w:cs="Wingdings"/>
      <w:sz w:val="18"/>
      <w:szCs w:val="18"/>
    </w:rPr>
  </w:style>
  <w:style w:type="character" w:customStyle="1" w:styleId="WW8Num12z0">
    <w:name w:val="WW8Num12z0"/>
    <w:rsid w:val="0015409A"/>
    <w:rPr>
      <w:rFonts w:ascii="Symbol" w:hAnsi="Symbol" w:cs="Symbol"/>
    </w:rPr>
  </w:style>
  <w:style w:type="character" w:customStyle="1" w:styleId="WW8Num13z0">
    <w:name w:val="WW8Num13z0"/>
    <w:rsid w:val="0015409A"/>
    <w:rPr>
      <w:b/>
    </w:rPr>
  </w:style>
  <w:style w:type="character" w:customStyle="1" w:styleId="WW8Num13z1">
    <w:name w:val="WW8Num13z1"/>
    <w:rsid w:val="0015409A"/>
    <w:rPr>
      <w:rFonts w:ascii="Courier New" w:hAnsi="Courier New" w:cs="Courier New"/>
    </w:rPr>
  </w:style>
  <w:style w:type="character" w:customStyle="1" w:styleId="WW8Num13z2">
    <w:name w:val="WW8Num13z2"/>
    <w:rsid w:val="0015409A"/>
    <w:rPr>
      <w:rFonts w:ascii="Wingdings" w:hAnsi="Wingdings" w:cs="Wingdings"/>
    </w:rPr>
  </w:style>
  <w:style w:type="character" w:customStyle="1" w:styleId="WW8Num13z3">
    <w:name w:val="WW8Num13z3"/>
    <w:rsid w:val="0015409A"/>
  </w:style>
  <w:style w:type="character" w:customStyle="1" w:styleId="WW8Num13z4">
    <w:name w:val="WW8Num13z4"/>
    <w:rsid w:val="0015409A"/>
  </w:style>
  <w:style w:type="character" w:customStyle="1" w:styleId="WW8Num13z5">
    <w:name w:val="WW8Num13z5"/>
    <w:rsid w:val="0015409A"/>
  </w:style>
  <w:style w:type="character" w:customStyle="1" w:styleId="WW8Num13z6">
    <w:name w:val="WW8Num13z6"/>
    <w:rsid w:val="0015409A"/>
  </w:style>
  <w:style w:type="character" w:customStyle="1" w:styleId="WW8Num13z7">
    <w:name w:val="WW8Num13z7"/>
    <w:rsid w:val="0015409A"/>
  </w:style>
  <w:style w:type="character" w:customStyle="1" w:styleId="WW8Num13z8">
    <w:name w:val="WW8Num13z8"/>
    <w:rsid w:val="0015409A"/>
  </w:style>
  <w:style w:type="character" w:customStyle="1" w:styleId="WW8Num14z0">
    <w:name w:val="WW8Num14z0"/>
    <w:rsid w:val="0015409A"/>
    <w:rPr>
      <w:b/>
    </w:rPr>
  </w:style>
  <w:style w:type="character" w:customStyle="1" w:styleId="WW8Num14z1">
    <w:name w:val="WW8Num14z1"/>
    <w:rsid w:val="0015409A"/>
    <w:rPr>
      <w:rFonts w:ascii="Courier New" w:hAnsi="Courier New" w:cs="Courier New"/>
    </w:rPr>
  </w:style>
  <w:style w:type="character" w:customStyle="1" w:styleId="WW8Num14z2">
    <w:name w:val="WW8Num14z2"/>
    <w:rsid w:val="0015409A"/>
    <w:rPr>
      <w:rFonts w:ascii="Wingdings" w:hAnsi="Wingdings" w:cs="Wingdings"/>
    </w:rPr>
  </w:style>
  <w:style w:type="character" w:customStyle="1" w:styleId="WW8Num14z3">
    <w:name w:val="WW8Num14z3"/>
    <w:rsid w:val="0015409A"/>
  </w:style>
  <w:style w:type="character" w:customStyle="1" w:styleId="WW8Num14z4">
    <w:name w:val="WW8Num14z4"/>
    <w:rsid w:val="0015409A"/>
  </w:style>
  <w:style w:type="character" w:customStyle="1" w:styleId="WW8Num14z5">
    <w:name w:val="WW8Num14z5"/>
    <w:rsid w:val="0015409A"/>
  </w:style>
  <w:style w:type="character" w:customStyle="1" w:styleId="WW8Num14z6">
    <w:name w:val="WW8Num14z6"/>
    <w:rsid w:val="0015409A"/>
  </w:style>
  <w:style w:type="character" w:customStyle="1" w:styleId="WW8Num14z7">
    <w:name w:val="WW8Num14z7"/>
    <w:rsid w:val="0015409A"/>
  </w:style>
  <w:style w:type="character" w:customStyle="1" w:styleId="WW8Num14z8">
    <w:name w:val="WW8Num14z8"/>
    <w:rsid w:val="0015409A"/>
  </w:style>
  <w:style w:type="character" w:customStyle="1" w:styleId="WW8Num15z0">
    <w:name w:val="WW8Num15z0"/>
    <w:rsid w:val="0015409A"/>
    <w:rPr>
      <w:rFonts w:cs="Times New Roman"/>
      <w:b/>
      <w:sz w:val="24"/>
      <w:szCs w:val="24"/>
    </w:rPr>
  </w:style>
  <w:style w:type="character" w:customStyle="1" w:styleId="WW8Num15z1">
    <w:name w:val="WW8Num15z1"/>
    <w:rsid w:val="0015409A"/>
    <w:rPr>
      <w:rFonts w:ascii="Courier New" w:hAnsi="Courier New" w:cs="Courier New"/>
    </w:rPr>
  </w:style>
  <w:style w:type="character" w:customStyle="1" w:styleId="WW8Num15z2">
    <w:name w:val="WW8Num15z2"/>
    <w:rsid w:val="0015409A"/>
    <w:rPr>
      <w:rFonts w:ascii="Wingdings" w:hAnsi="Wingdings" w:cs="Wingdings"/>
    </w:rPr>
  </w:style>
  <w:style w:type="character" w:customStyle="1" w:styleId="WW8Num15z3">
    <w:name w:val="WW8Num15z3"/>
    <w:rsid w:val="0015409A"/>
  </w:style>
  <w:style w:type="character" w:customStyle="1" w:styleId="WW8Num15z4">
    <w:name w:val="WW8Num15z4"/>
    <w:rsid w:val="0015409A"/>
  </w:style>
  <w:style w:type="character" w:customStyle="1" w:styleId="WW8Num15z5">
    <w:name w:val="WW8Num15z5"/>
    <w:rsid w:val="0015409A"/>
  </w:style>
  <w:style w:type="character" w:customStyle="1" w:styleId="WW8Num15z6">
    <w:name w:val="WW8Num15z6"/>
    <w:rsid w:val="0015409A"/>
  </w:style>
  <w:style w:type="character" w:customStyle="1" w:styleId="WW8Num15z7">
    <w:name w:val="WW8Num15z7"/>
    <w:rsid w:val="0015409A"/>
  </w:style>
  <w:style w:type="character" w:customStyle="1" w:styleId="WW8Num15z8">
    <w:name w:val="WW8Num15z8"/>
    <w:rsid w:val="0015409A"/>
  </w:style>
  <w:style w:type="character" w:customStyle="1" w:styleId="WW8Num16z0">
    <w:name w:val="WW8Num16z0"/>
    <w:rsid w:val="0015409A"/>
    <w:rPr>
      <w:rFonts w:ascii="Arial" w:hAnsi="Arial" w:cs="Arial"/>
      <w:b/>
      <w:color w:val="000000"/>
    </w:rPr>
  </w:style>
  <w:style w:type="character" w:customStyle="1" w:styleId="WW8Num16z1">
    <w:name w:val="WW8Num16z1"/>
    <w:rsid w:val="0015409A"/>
    <w:rPr>
      <w:rFonts w:ascii="Courier New" w:hAnsi="Courier New" w:cs="Courier New"/>
    </w:rPr>
  </w:style>
  <w:style w:type="character" w:customStyle="1" w:styleId="WW8Num16z2">
    <w:name w:val="WW8Num16z2"/>
    <w:rsid w:val="0015409A"/>
    <w:rPr>
      <w:rFonts w:ascii="Wingdings" w:hAnsi="Wingdings" w:cs="Wingdings"/>
    </w:rPr>
  </w:style>
  <w:style w:type="character" w:customStyle="1" w:styleId="WW8Num16z4">
    <w:name w:val="WW8Num16z4"/>
    <w:rsid w:val="0015409A"/>
    <w:rPr>
      <w:rFonts w:ascii="Spranq eco sans" w:eastAsia="MS Gothic" w:hAnsi="Spranq eco sans" w:cs="Lucidasans"/>
      <w:b/>
      <w:bCs/>
      <w:sz w:val="20"/>
      <w:szCs w:val="20"/>
    </w:rPr>
  </w:style>
  <w:style w:type="character" w:customStyle="1" w:styleId="WW8Num17z0">
    <w:name w:val="WW8Num17z0"/>
    <w:rsid w:val="0015409A"/>
    <w:rPr>
      <w:b/>
    </w:rPr>
  </w:style>
  <w:style w:type="character" w:customStyle="1" w:styleId="WW8Num17z1">
    <w:name w:val="WW8Num17z1"/>
    <w:rsid w:val="0015409A"/>
    <w:rPr>
      <w:rFonts w:ascii="Courier New" w:hAnsi="Courier New" w:cs="Courier New"/>
    </w:rPr>
  </w:style>
  <w:style w:type="character" w:customStyle="1" w:styleId="WW8Num17z2">
    <w:name w:val="WW8Num17z2"/>
    <w:rsid w:val="0015409A"/>
    <w:rPr>
      <w:rFonts w:ascii="Wingdings" w:hAnsi="Wingdings" w:cs="Wingdings"/>
    </w:rPr>
  </w:style>
  <w:style w:type="character" w:customStyle="1" w:styleId="WW8Num18z0">
    <w:name w:val="WW8Num18z0"/>
    <w:rsid w:val="0015409A"/>
    <w:rPr>
      <w:rFonts w:cs="Times New Roman"/>
      <w:b/>
    </w:rPr>
  </w:style>
  <w:style w:type="character" w:customStyle="1" w:styleId="WW8Num18z1">
    <w:name w:val="WW8Num18z1"/>
    <w:rsid w:val="0015409A"/>
    <w:rPr>
      <w:rFonts w:ascii="Courier New" w:hAnsi="Courier New" w:cs="Courier New"/>
    </w:rPr>
  </w:style>
  <w:style w:type="character" w:customStyle="1" w:styleId="WW8Num18z2">
    <w:name w:val="WW8Num18z2"/>
    <w:rsid w:val="0015409A"/>
    <w:rPr>
      <w:rFonts w:ascii="Wingdings" w:hAnsi="Wingdings" w:cs="Wingdings"/>
      <w:b/>
      <w:sz w:val="20"/>
      <w:szCs w:val="20"/>
    </w:rPr>
  </w:style>
  <w:style w:type="character" w:customStyle="1" w:styleId="WW8Num18z3">
    <w:name w:val="WW8Num18z3"/>
    <w:rsid w:val="0015409A"/>
    <w:rPr>
      <w:rFonts w:eastAsia="Calibri" w:cs="Times New Roman"/>
      <w:lang w:eastAsia="en-US"/>
    </w:rPr>
  </w:style>
  <w:style w:type="character" w:customStyle="1" w:styleId="WW8Num18z4">
    <w:name w:val="WW8Num18z4"/>
    <w:rsid w:val="0015409A"/>
  </w:style>
  <w:style w:type="character" w:customStyle="1" w:styleId="WW8Num18z5">
    <w:name w:val="WW8Num18z5"/>
    <w:rsid w:val="0015409A"/>
  </w:style>
  <w:style w:type="character" w:customStyle="1" w:styleId="WW8Num18z6">
    <w:name w:val="WW8Num18z6"/>
    <w:rsid w:val="0015409A"/>
  </w:style>
  <w:style w:type="character" w:customStyle="1" w:styleId="WW8Num18z7">
    <w:name w:val="WW8Num18z7"/>
    <w:rsid w:val="0015409A"/>
  </w:style>
  <w:style w:type="character" w:customStyle="1" w:styleId="WW8Num18z8">
    <w:name w:val="WW8Num18z8"/>
    <w:rsid w:val="0015409A"/>
  </w:style>
  <w:style w:type="character" w:customStyle="1" w:styleId="WW8Num19z0">
    <w:name w:val="WW8Num19z0"/>
    <w:rsid w:val="0015409A"/>
    <w:rPr>
      <w:rFonts w:ascii="Symbol" w:hAnsi="Symbol" w:cs="Symbol"/>
    </w:rPr>
  </w:style>
  <w:style w:type="character" w:customStyle="1" w:styleId="WW8Num19z1">
    <w:name w:val="WW8Num19z1"/>
    <w:rsid w:val="0015409A"/>
    <w:rPr>
      <w:rFonts w:ascii="Courier New" w:hAnsi="Courier New" w:cs="Courier New"/>
    </w:rPr>
  </w:style>
  <w:style w:type="character" w:customStyle="1" w:styleId="WW8Num19z2">
    <w:name w:val="WW8Num19z2"/>
    <w:rsid w:val="0015409A"/>
    <w:rPr>
      <w:rFonts w:ascii="Wingdings" w:hAnsi="Wingdings" w:cs="Wingdings"/>
    </w:rPr>
  </w:style>
  <w:style w:type="character" w:customStyle="1" w:styleId="WW8Num19z3">
    <w:name w:val="WW8Num19z3"/>
    <w:rsid w:val="0015409A"/>
  </w:style>
  <w:style w:type="character" w:customStyle="1" w:styleId="WW8Num19z4">
    <w:name w:val="WW8Num19z4"/>
    <w:rsid w:val="0015409A"/>
  </w:style>
  <w:style w:type="character" w:customStyle="1" w:styleId="WW8Num19z5">
    <w:name w:val="WW8Num19z5"/>
    <w:rsid w:val="0015409A"/>
  </w:style>
  <w:style w:type="character" w:customStyle="1" w:styleId="WW8Num19z6">
    <w:name w:val="WW8Num19z6"/>
    <w:rsid w:val="0015409A"/>
  </w:style>
  <w:style w:type="character" w:customStyle="1" w:styleId="WW8Num19z7">
    <w:name w:val="WW8Num19z7"/>
    <w:rsid w:val="0015409A"/>
  </w:style>
  <w:style w:type="character" w:customStyle="1" w:styleId="WW8Num19z8">
    <w:name w:val="WW8Num19z8"/>
    <w:rsid w:val="0015409A"/>
  </w:style>
  <w:style w:type="character" w:customStyle="1" w:styleId="WW8Num20z0">
    <w:name w:val="WW8Num20z0"/>
    <w:rsid w:val="0015409A"/>
    <w:rPr>
      <w:rFonts w:ascii="Symbol" w:hAnsi="Symbol" w:cs="Symbol"/>
      <w:szCs w:val="24"/>
    </w:rPr>
  </w:style>
  <w:style w:type="character" w:customStyle="1" w:styleId="WW8Num20z1">
    <w:name w:val="WW8Num20z1"/>
    <w:rsid w:val="0015409A"/>
    <w:rPr>
      <w:rFonts w:ascii="Courier New" w:hAnsi="Courier New" w:cs="Courier New"/>
    </w:rPr>
  </w:style>
  <w:style w:type="character" w:customStyle="1" w:styleId="WW8Num20z2">
    <w:name w:val="WW8Num20z2"/>
    <w:rsid w:val="0015409A"/>
    <w:rPr>
      <w:rFonts w:ascii="Wingdings" w:hAnsi="Wingdings" w:cs="Wingdings"/>
    </w:rPr>
  </w:style>
  <w:style w:type="character" w:customStyle="1" w:styleId="WW8Num20z3">
    <w:name w:val="WW8Num20z3"/>
    <w:rsid w:val="0015409A"/>
  </w:style>
  <w:style w:type="character" w:customStyle="1" w:styleId="WW8Num20z4">
    <w:name w:val="WW8Num20z4"/>
    <w:rsid w:val="0015409A"/>
  </w:style>
  <w:style w:type="character" w:customStyle="1" w:styleId="WW8Num20z5">
    <w:name w:val="WW8Num20z5"/>
    <w:rsid w:val="0015409A"/>
  </w:style>
  <w:style w:type="character" w:customStyle="1" w:styleId="WW8Num20z6">
    <w:name w:val="WW8Num20z6"/>
    <w:rsid w:val="0015409A"/>
  </w:style>
  <w:style w:type="character" w:customStyle="1" w:styleId="WW8Num20z7">
    <w:name w:val="WW8Num20z7"/>
    <w:rsid w:val="0015409A"/>
  </w:style>
  <w:style w:type="character" w:customStyle="1" w:styleId="WW8Num20z8">
    <w:name w:val="WW8Num20z8"/>
    <w:rsid w:val="0015409A"/>
  </w:style>
  <w:style w:type="character" w:customStyle="1" w:styleId="WW8Num21z0">
    <w:name w:val="WW8Num21z0"/>
    <w:rsid w:val="0015409A"/>
    <w:rPr>
      <w:rFonts w:ascii="Arial" w:eastAsia="DejaVu Sans" w:hAnsi="Arial" w:cs="Arial"/>
      <w:b/>
      <w:color w:val="000000"/>
      <w:kern w:val="1"/>
      <w:sz w:val="20"/>
      <w:szCs w:val="20"/>
    </w:rPr>
  </w:style>
  <w:style w:type="character" w:customStyle="1" w:styleId="WW8Num21z1">
    <w:name w:val="WW8Num21z1"/>
    <w:rsid w:val="0015409A"/>
    <w:rPr>
      <w:rFonts w:ascii="Times New Roman" w:eastAsia="DejaVu Sans" w:hAnsi="Times New Roman" w:cs="Times New Roman"/>
      <w:b/>
      <w:bCs/>
      <w:sz w:val="24"/>
      <w:szCs w:val="24"/>
    </w:rPr>
  </w:style>
  <w:style w:type="character" w:customStyle="1" w:styleId="WW8Num21z2">
    <w:name w:val="WW8Num21z2"/>
    <w:rsid w:val="0015409A"/>
    <w:rPr>
      <w:rFonts w:ascii="Times New Roman" w:eastAsia="MS Gothic" w:hAnsi="Times New Roman" w:cs="Times New Roman"/>
      <w:b/>
      <w:bCs/>
      <w:sz w:val="20"/>
      <w:szCs w:val="24"/>
    </w:rPr>
  </w:style>
  <w:style w:type="character" w:customStyle="1" w:styleId="WW8Num21z4">
    <w:name w:val="WW8Num21z4"/>
    <w:rsid w:val="0015409A"/>
    <w:rPr>
      <w:rFonts w:ascii="Spranq eco sans" w:eastAsia="MS Gothic" w:hAnsi="Spranq eco sans" w:cs="Lucidasans"/>
      <w:b/>
      <w:bCs/>
      <w:sz w:val="20"/>
      <w:szCs w:val="20"/>
    </w:rPr>
  </w:style>
  <w:style w:type="character" w:customStyle="1" w:styleId="WW8Num22z0">
    <w:name w:val="WW8Num22z0"/>
    <w:rsid w:val="0015409A"/>
    <w:rPr>
      <w:rFonts w:ascii="Symbol" w:hAnsi="Symbol" w:cs="Symbol"/>
    </w:rPr>
  </w:style>
  <w:style w:type="character" w:customStyle="1" w:styleId="WW8Num22z1">
    <w:name w:val="WW8Num22z1"/>
    <w:rsid w:val="0015409A"/>
    <w:rPr>
      <w:rFonts w:ascii="Courier New" w:hAnsi="Courier New" w:cs="Courier New"/>
    </w:rPr>
  </w:style>
  <w:style w:type="character" w:customStyle="1" w:styleId="WW8Num22z2">
    <w:name w:val="WW8Num22z2"/>
    <w:rsid w:val="0015409A"/>
    <w:rPr>
      <w:rFonts w:ascii="Wingdings" w:hAnsi="Wingdings" w:cs="Wingdings"/>
    </w:rPr>
  </w:style>
  <w:style w:type="character" w:customStyle="1" w:styleId="WW8Num22z3">
    <w:name w:val="WW8Num22z3"/>
    <w:rsid w:val="0015409A"/>
  </w:style>
  <w:style w:type="character" w:customStyle="1" w:styleId="WW8Num22z4">
    <w:name w:val="WW8Num22z4"/>
    <w:rsid w:val="0015409A"/>
  </w:style>
  <w:style w:type="character" w:customStyle="1" w:styleId="WW8Num22z5">
    <w:name w:val="WW8Num22z5"/>
    <w:rsid w:val="0015409A"/>
  </w:style>
  <w:style w:type="character" w:customStyle="1" w:styleId="WW8Num22z6">
    <w:name w:val="WW8Num22z6"/>
    <w:rsid w:val="0015409A"/>
  </w:style>
  <w:style w:type="character" w:customStyle="1" w:styleId="WW8Num22z7">
    <w:name w:val="WW8Num22z7"/>
    <w:rsid w:val="0015409A"/>
  </w:style>
  <w:style w:type="character" w:customStyle="1" w:styleId="WW8Num22z8">
    <w:name w:val="WW8Num22z8"/>
    <w:rsid w:val="0015409A"/>
  </w:style>
  <w:style w:type="character" w:customStyle="1" w:styleId="WW8Num23z0">
    <w:name w:val="WW8Num23z0"/>
    <w:rsid w:val="0015409A"/>
    <w:rPr>
      <w:rFonts w:ascii="Spranq eco sans" w:eastAsia="MS Gothic" w:hAnsi="Spranq eco sans" w:cs="Lucidasans"/>
      <w:b/>
      <w:bCs/>
      <w:sz w:val="20"/>
      <w:szCs w:val="20"/>
    </w:rPr>
  </w:style>
  <w:style w:type="character" w:customStyle="1" w:styleId="WW8Num23z1">
    <w:name w:val="WW8Num23z1"/>
    <w:rsid w:val="0015409A"/>
    <w:rPr>
      <w:rFonts w:ascii="Times New Roman" w:eastAsia="DejaVu Sans" w:hAnsi="Times New Roman" w:cs="Times New Roman"/>
      <w:b/>
      <w:bCs/>
      <w:sz w:val="24"/>
      <w:szCs w:val="24"/>
    </w:rPr>
  </w:style>
  <w:style w:type="character" w:customStyle="1" w:styleId="WW8Num23z2">
    <w:name w:val="WW8Num23z2"/>
    <w:rsid w:val="0015409A"/>
    <w:rPr>
      <w:rFonts w:ascii="Times New Roman" w:eastAsia="MS Gothic" w:hAnsi="Times New Roman" w:cs="Times New Roman"/>
      <w:b/>
      <w:bCs/>
      <w:sz w:val="20"/>
      <w:szCs w:val="24"/>
    </w:rPr>
  </w:style>
  <w:style w:type="character" w:customStyle="1" w:styleId="WW8Num23z4">
    <w:name w:val="WW8Num23z4"/>
    <w:rsid w:val="0015409A"/>
    <w:rPr>
      <w:rFonts w:ascii="Spranq eco sans" w:eastAsia="MS Gothic" w:hAnsi="Spranq eco sans" w:cs="Lucidasans"/>
      <w:b/>
      <w:bCs/>
      <w:sz w:val="20"/>
      <w:szCs w:val="20"/>
    </w:rPr>
  </w:style>
  <w:style w:type="character" w:customStyle="1" w:styleId="WW8Num24z0">
    <w:name w:val="WW8Num24z0"/>
    <w:rsid w:val="0015409A"/>
    <w:rPr>
      <w:b/>
    </w:rPr>
  </w:style>
  <w:style w:type="character" w:customStyle="1" w:styleId="WW8Num24z1">
    <w:name w:val="WW8Num24z1"/>
    <w:rsid w:val="0015409A"/>
    <w:rPr>
      <w:rFonts w:ascii="Courier New" w:hAnsi="Courier New" w:cs="Courier New"/>
    </w:rPr>
  </w:style>
  <w:style w:type="character" w:customStyle="1" w:styleId="WW8Num24z2">
    <w:name w:val="WW8Num24z2"/>
    <w:rsid w:val="0015409A"/>
    <w:rPr>
      <w:rFonts w:ascii="Wingdings" w:hAnsi="Wingdings" w:cs="Wingdings"/>
    </w:rPr>
  </w:style>
  <w:style w:type="character" w:customStyle="1" w:styleId="WW8Num24z3">
    <w:name w:val="WW8Num24z3"/>
    <w:rsid w:val="0015409A"/>
  </w:style>
  <w:style w:type="character" w:customStyle="1" w:styleId="WW8Num24z4">
    <w:name w:val="WW8Num24z4"/>
    <w:rsid w:val="0015409A"/>
  </w:style>
  <w:style w:type="character" w:customStyle="1" w:styleId="WW8Num24z5">
    <w:name w:val="WW8Num24z5"/>
    <w:rsid w:val="0015409A"/>
  </w:style>
  <w:style w:type="character" w:customStyle="1" w:styleId="WW8Num24z6">
    <w:name w:val="WW8Num24z6"/>
    <w:rsid w:val="0015409A"/>
  </w:style>
  <w:style w:type="character" w:customStyle="1" w:styleId="WW8Num24z7">
    <w:name w:val="WW8Num24z7"/>
    <w:rsid w:val="0015409A"/>
  </w:style>
  <w:style w:type="character" w:customStyle="1" w:styleId="WW8Num24z8">
    <w:name w:val="WW8Num24z8"/>
    <w:rsid w:val="0015409A"/>
  </w:style>
  <w:style w:type="character" w:customStyle="1" w:styleId="WW8Num25z0">
    <w:name w:val="WW8Num25z0"/>
    <w:rsid w:val="0015409A"/>
    <w:rPr>
      <w:rFonts w:ascii="Symbol" w:hAnsi="Symbol" w:cs="Symbol"/>
      <w:szCs w:val="24"/>
    </w:rPr>
  </w:style>
  <w:style w:type="character" w:customStyle="1" w:styleId="WW8Num25z1">
    <w:name w:val="WW8Num25z1"/>
    <w:rsid w:val="0015409A"/>
    <w:rPr>
      <w:rFonts w:ascii="Courier New" w:hAnsi="Courier New" w:cs="Courier New"/>
    </w:rPr>
  </w:style>
  <w:style w:type="character" w:customStyle="1" w:styleId="WW8Num25z2">
    <w:name w:val="WW8Num25z2"/>
    <w:rsid w:val="0015409A"/>
    <w:rPr>
      <w:rFonts w:ascii="Wingdings" w:hAnsi="Wingdings" w:cs="Wingdings"/>
    </w:rPr>
  </w:style>
  <w:style w:type="character" w:customStyle="1" w:styleId="WW8Num25z3">
    <w:name w:val="WW8Num25z3"/>
    <w:rsid w:val="0015409A"/>
  </w:style>
  <w:style w:type="character" w:customStyle="1" w:styleId="WW8Num25z4">
    <w:name w:val="WW8Num25z4"/>
    <w:rsid w:val="0015409A"/>
  </w:style>
  <w:style w:type="character" w:customStyle="1" w:styleId="WW8Num25z5">
    <w:name w:val="WW8Num25z5"/>
    <w:rsid w:val="0015409A"/>
  </w:style>
  <w:style w:type="character" w:customStyle="1" w:styleId="WW8Num25z6">
    <w:name w:val="WW8Num25z6"/>
    <w:rsid w:val="0015409A"/>
  </w:style>
  <w:style w:type="character" w:customStyle="1" w:styleId="WW8Num25z7">
    <w:name w:val="WW8Num25z7"/>
    <w:rsid w:val="0015409A"/>
  </w:style>
  <w:style w:type="character" w:customStyle="1" w:styleId="WW8Num25z8">
    <w:name w:val="WW8Num25z8"/>
    <w:rsid w:val="0015409A"/>
  </w:style>
  <w:style w:type="character" w:customStyle="1" w:styleId="WW8Num26z0">
    <w:name w:val="WW8Num26z0"/>
    <w:rsid w:val="0015409A"/>
    <w:rPr>
      <w:rFonts w:ascii="Symbol" w:hAnsi="Symbol" w:cs="Symbol"/>
    </w:rPr>
  </w:style>
  <w:style w:type="character" w:customStyle="1" w:styleId="WW8Num26z1">
    <w:name w:val="WW8Num26z1"/>
    <w:rsid w:val="0015409A"/>
    <w:rPr>
      <w:rFonts w:ascii="Courier New" w:hAnsi="Courier New" w:cs="Courier New"/>
    </w:rPr>
  </w:style>
  <w:style w:type="character" w:customStyle="1" w:styleId="WW8Num26z2">
    <w:name w:val="WW8Num26z2"/>
    <w:rsid w:val="0015409A"/>
    <w:rPr>
      <w:rFonts w:ascii="Wingdings" w:hAnsi="Wingdings" w:cs="Wingdings"/>
    </w:rPr>
  </w:style>
  <w:style w:type="character" w:customStyle="1" w:styleId="WW8Num26z3">
    <w:name w:val="WW8Num26z3"/>
    <w:rsid w:val="0015409A"/>
  </w:style>
  <w:style w:type="character" w:customStyle="1" w:styleId="WW8Num26z4">
    <w:name w:val="WW8Num26z4"/>
    <w:rsid w:val="0015409A"/>
  </w:style>
  <w:style w:type="character" w:customStyle="1" w:styleId="WW8Num26z5">
    <w:name w:val="WW8Num26z5"/>
    <w:rsid w:val="0015409A"/>
  </w:style>
  <w:style w:type="character" w:customStyle="1" w:styleId="WW8Num26z6">
    <w:name w:val="WW8Num26z6"/>
    <w:rsid w:val="0015409A"/>
  </w:style>
  <w:style w:type="character" w:customStyle="1" w:styleId="WW8Num26z7">
    <w:name w:val="WW8Num26z7"/>
    <w:rsid w:val="0015409A"/>
  </w:style>
  <w:style w:type="character" w:customStyle="1" w:styleId="WW8Num26z8">
    <w:name w:val="WW8Num26z8"/>
    <w:rsid w:val="0015409A"/>
  </w:style>
  <w:style w:type="character" w:customStyle="1" w:styleId="WW8Num27z0">
    <w:name w:val="WW8Num27z0"/>
    <w:rsid w:val="0015409A"/>
  </w:style>
  <w:style w:type="character" w:customStyle="1" w:styleId="WW8Num27z1">
    <w:name w:val="WW8Num27z1"/>
    <w:rsid w:val="0015409A"/>
  </w:style>
  <w:style w:type="character" w:customStyle="1" w:styleId="WW8Num27z2">
    <w:name w:val="WW8Num27z2"/>
    <w:rsid w:val="0015409A"/>
  </w:style>
  <w:style w:type="character" w:customStyle="1" w:styleId="WW8Num27z3">
    <w:name w:val="WW8Num27z3"/>
    <w:rsid w:val="0015409A"/>
  </w:style>
  <w:style w:type="character" w:customStyle="1" w:styleId="WW8Num27z4">
    <w:name w:val="WW8Num27z4"/>
    <w:rsid w:val="0015409A"/>
  </w:style>
  <w:style w:type="character" w:customStyle="1" w:styleId="WW8Num27z5">
    <w:name w:val="WW8Num27z5"/>
    <w:rsid w:val="0015409A"/>
  </w:style>
  <w:style w:type="character" w:customStyle="1" w:styleId="WW8Num27z6">
    <w:name w:val="WW8Num27z6"/>
    <w:rsid w:val="0015409A"/>
  </w:style>
  <w:style w:type="character" w:customStyle="1" w:styleId="WW8Num27z7">
    <w:name w:val="WW8Num27z7"/>
    <w:rsid w:val="0015409A"/>
  </w:style>
  <w:style w:type="character" w:customStyle="1" w:styleId="WW8Num27z8">
    <w:name w:val="WW8Num27z8"/>
    <w:rsid w:val="0015409A"/>
  </w:style>
  <w:style w:type="character" w:customStyle="1" w:styleId="WW8Num28z0">
    <w:name w:val="WW8Num28z0"/>
    <w:rsid w:val="0015409A"/>
    <w:rPr>
      <w:b/>
    </w:rPr>
  </w:style>
  <w:style w:type="character" w:customStyle="1" w:styleId="WW8Num28z1">
    <w:name w:val="WW8Num28z1"/>
    <w:rsid w:val="0015409A"/>
    <w:rPr>
      <w:b/>
    </w:rPr>
  </w:style>
  <w:style w:type="character" w:customStyle="1" w:styleId="WW8Num28z2">
    <w:name w:val="WW8Num28z2"/>
    <w:rsid w:val="0015409A"/>
  </w:style>
  <w:style w:type="character" w:customStyle="1" w:styleId="WW8Num28z3">
    <w:name w:val="WW8Num28z3"/>
    <w:rsid w:val="0015409A"/>
  </w:style>
  <w:style w:type="character" w:customStyle="1" w:styleId="WW8Num28z4">
    <w:name w:val="WW8Num28z4"/>
    <w:rsid w:val="0015409A"/>
  </w:style>
  <w:style w:type="character" w:customStyle="1" w:styleId="WW8Num28z5">
    <w:name w:val="WW8Num28z5"/>
    <w:rsid w:val="0015409A"/>
  </w:style>
  <w:style w:type="character" w:customStyle="1" w:styleId="WW8Num28z6">
    <w:name w:val="WW8Num28z6"/>
    <w:rsid w:val="0015409A"/>
  </w:style>
  <w:style w:type="character" w:customStyle="1" w:styleId="WW8Num28z7">
    <w:name w:val="WW8Num28z7"/>
    <w:rsid w:val="0015409A"/>
  </w:style>
  <w:style w:type="character" w:customStyle="1" w:styleId="WW8Num28z8">
    <w:name w:val="WW8Num28z8"/>
    <w:rsid w:val="0015409A"/>
  </w:style>
  <w:style w:type="character" w:customStyle="1" w:styleId="WW8Num29z0">
    <w:name w:val="WW8Num29z0"/>
    <w:rsid w:val="0015409A"/>
    <w:rPr>
      <w:rFonts w:ascii="Spranq eco sans" w:eastAsia="MS Gothic" w:hAnsi="Spranq eco sans" w:cs="Lucidasans"/>
      <w:b/>
      <w:bCs/>
      <w:sz w:val="20"/>
      <w:szCs w:val="20"/>
    </w:rPr>
  </w:style>
  <w:style w:type="character" w:customStyle="1" w:styleId="WW8Num29z1">
    <w:name w:val="WW8Num29z1"/>
    <w:rsid w:val="0015409A"/>
    <w:rPr>
      <w:rFonts w:ascii="Times New Roman" w:eastAsia="DejaVu Sans" w:hAnsi="Times New Roman" w:cs="Times New Roman"/>
      <w:b/>
      <w:bCs/>
      <w:kern w:val="1"/>
      <w:sz w:val="24"/>
      <w:szCs w:val="24"/>
    </w:rPr>
  </w:style>
  <w:style w:type="character" w:customStyle="1" w:styleId="WW8Num29z2">
    <w:name w:val="WW8Num29z2"/>
    <w:rsid w:val="0015409A"/>
    <w:rPr>
      <w:rFonts w:ascii="Times New Roman" w:eastAsia="MS Gothic" w:hAnsi="Times New Roman" w:cs="Times New Roman"/>
      <w:b/>
      <w:bCs/>
      <w:sz w:val="20"/>
      <w:szCs w:val="24"/>
    </w:rPr>
  </w:style>
  <w:style w:type="character" w:customStyle="1" w:styleId="WW8Num29z4">
    <w:name w:val="WW8Num29z4"/>
    <w:rsid w:val="0015409A"/>
    <w:rPr>
      <w:rFonts w:ascii="Spranq eco sans" w:eastAsia="MS Gothic" w:hAnsi="Spranq eco sans" w:cs="Lucidasans"/>
      <w:b/>
      <w:bCs/>
      <w:sz w:val="20"/>
      <w:szCs w:val="20"/>
    </w:rPr>
  </w:style>
  <w:style w:type="character" w:customStyle="1" w:styleId="WW8Num30z0">
    <w:name w:val="WW8Num30z0"/>
    <w:rsid w:val="0015409A"/>
    <w:rPr>
      <w:rFonts w:ascii="Spranq eco sans" w:eastAsia="Lucida Sans Unicode" w:hAnsi="Spranq eco sans" w:cs="Tahoma"/>
      <w:b/>
      <w:bCs/>
      <w:sz w:val="20"/>
      <w:szCs w:val="20"/>
    </w:rPr>
  </w:style>
  <w:style w:type="character" w:customStyle="1" w:styleId="WW8Num30z1">
    <w:name w:val="WW8Num30z1"/>
    <w:rsid w:val="0015409A"/>
    <w:rPr>
      <w:rFonts w:ascii="Spranq eco sans" w:eastAsia="MS Gothic" w:hAnsi="Spranq eco sans" w:cs="Lucidasans"/>
      <w:b/>
      <w:bCs/>
      <w:sz w:val="20"/>
      <w:szCs w:val="20"/>
    </w:rPr>
  </w:style>
  <w:style w:type="character" w:customStyle="1" w:styleId="WW8Num31z0">
    <w:name w:val="WW8Num31z0"/>
    <w:rsid w:val="0015409A"/>
    <w:rPr>
      <w:rFonts w:ascii="Arial" w:hAnsi="Arial" w:cs="Arial"/>
      <w:b/>
      <w:bCs/>
      <w:sz w:val="22"/>
      <w:szCs w:val="22"/>
    </w:rPr>
  </w:style>
  <w:style w:type="character" w:customStyle="1" w:styleId="WW8Num31z1">
    <w:name w:val="WW8Num31z1"/>
    <w:rsid w:val="0015409A"/>
  </w:style>
  <w:style w:type="character" w:customStyle="1" w:styleId="WW8Num31z2">
    <w:name w:val="WW8Num31z2"/>
    <w:rsid w:val="0015409A"/>
  </w:style>
  <w:style w:type="character" w:customStyle="1" w:styleId="WW8Num31z3">
    <w:name w:val="WW8Num31z3"/>
    <w:rsid w:val="0015409A"/>
  </w:style>
  <w:style w:type="character" w:customStyle="1" w:styleId="WW8Num31z4">
    <w:name w:val="WW8Num31z4"/>
    <w:rsid w:val="0015409A"/>
    <w:rPr>
      <w:rFonts w:ascii="Times New Roman" w:hAnsi="Times New Roman" w:cs="Times New Roman"/>
      <w:b w:val="0"/>
      <w:i w:val="0"/>
      <w:sz w:val="22"/>
    </w:rPr>
  </w:style>
  <w:style w:type="character" w:customStyle="1" w:styleId="WW8Num31z5">
    <w:name w:val="WW8Num31z5"/>
    <w:rsid w:val="0015409A"/>
  </w:style>
  <w:style w:type="character" w:customStyle="1" w:styleId="WW8Num31z6">
    <w:name w:val="WW8Num31z6"/>
    <w:rsid w:val="0015409A"/>
  </w:style>
  <w:style w:type="character" w:customStyle="1" w:styleId="WW8Num31z7">
    <w:name w:val="WW8Num31z7"/>
    <w:rsid w:val="0015409A"/>
  </w:style>
  <w:style w:type="character" w:customStyle="1" w:styleId="WW8Num31z8">
    <w:name w:val="WW8Num31z8"/>
    <w:rsid w:val="0015409A"/>
  </w:style>
  <w:style w:type="character" w:customStyle="1" w:styleId="WW8Num32z0">
    <w:name w:val="WW8Num32z0"/>
    <w:rsid w:val="0015409A"/>
    <w:rPr>
      <w:rFonts w:ascii="Times New Roman" w:eastAsia="DejaVu Sans" w:hAnsi="Times New Roman" w:cs="Times New Roman"/>
      <w:b/>
      <w:bCs/>
      <w:sz w:val="20"/>
      <w:szCs w:val="24"/>
    </w:rPr>
  </w:style>
  <w:style w:type="character" w:customStyle="1" w:styleId="WW8Num32z1">
    <w:name w:val="WW8Num32z1"/>
    <w:rsid w:val="0015409A"/>
    <w:rPr>
      <w:rFonts w:ascii="Times New Roman" w:eastAsia="DejaVu Sans" w:hAnsi="Times New Roman" w:cs="Times New Roman"/>
      <w:b/>
      <w:bCs/>
      <w:color w:val="000000"/>
      <w:sz w:val="24"/>
      <w:szCs w:val="24"/>
    </w:rPr>
  </w:style>
  <w:style w:type="character" w:customStyle="1" w:styleId="WW8Num32z2">
    <w:name w:val="WW8Num32z2"/>
    <w:rsid w:val="0015409A"/>
    <w:rPr>
      <w:rFonts w:ascii="Times New Roman" w:eastAsia="MS Gothic" w:hAnsi="Times New Roman" w:cs="Times New Roman"/>
      <w:b/>
      <w:bCs/>
      <w:sz w:val="20"/>
      <w:szCs w:val="24"/>
    </w:rPr>
  </w:style>
  <w:style w:type="character" w:customStyle="1" w:styleId="WW8Num32z4">
    <w:name w:val="WW8Num32z4"/>
    <w:rsid w:val="0015409A"/>
    <w:rPr>
      <w:rFonts w:ascii="Spranq eco sans" w:eastAsia="MS Gothic" w:hAnsi="Spranq eco sans" w:cs="Lucidasans"/>
      <w:b/>
      <w:bCs/>
      <w:sz w:val="20"/>
      <w:szCs w:val="20"/>
    </w:rPr>
  </w:style>
  <w:style w:type="character" w:customStyle="1" w:styleId="WW8Num33z0">
    <w:name w:val="WW8Num33z0"/>
    <w:rsid w:val="0015409A"/>
    <w:rPr>
      <w:rFonts w:ascii="Times New Roman" w:eastAsia="DejaVu Sans" w:hAnsi="Times New Roman" w:cs="Times New Roman"/>
      <w:b/>
      <w:bCs/>
      <w:sz w:val="20"/>
      <w:szCs w:val="24"/>
    </w:rPr>
  </w:style>
  <w:style w:type="character" w:customStyle="1" w:styleId="WW8Num33z1">
    <w:name w:val="WW8Num33z1"/>
    <w:rsid w:val="0015409A"/>
    <w:rPr>
      <w:rFonts w:ascii="Times New Roman" w:eastAsia="DejaVu Sans" w:hAnsi="Times New Roman" w:cs="Times New Roman"/>
      <w:b/>
      <w:bCs/>
      <w:sz w:val="24"/>
      <w:szCs w:val="24"/>
    </w:rPr>
  </w:style>
  <w:style w:type="character" w:customStyle="1" w:styleId="WW8Num33z2">
    <w:name w:val="WW8Num33z2"/>
    <w:rsid w:val="0015409A"/>
    <w:rPr>
      <w:rFonts w:ascii="Times New Roman" w:eastAsia="MS Gothic" w:hAnsi="Times New Roman" w:cs="Times New Roman"/>
      <w:b/>
      <w:bCs/>
      <w:sz w:val="20"/>
      <w:szCs w:val="24"/>
    </w:rPr>
  </w:style>
  <w:style w:type="character" w:customStyle="1" w:styleId="WW8Num33z4">
    <w:name w:val="WW8Num33z4"/>
    <w:rsid w:val="0015409A"/>
    <w:rPr>
      <w:rFonts w:ascii="Spranq eco sans" w:eastAsia="MS Gothic" w:hAnsi="Spranq eco sans" w:cs="Lucidasans"/>
      <w:b/>
      <w:bCs/>
      <w:sz w:val="20"/>
      <w:szCs w:val="20"/>
    </w:rPr>
  </w:style>
  <w:style w:type="character" w:customStyle="1" w:styleId="WW8Num34z0">
    <w:name w:val="WW8Num34z0"/>
    <w:rsid w:val="0015409A"/>
  </w:style>
  <w:style w:type="character" w:customStyle="1" w:styleId="WW8Num34z1">
    <w:name w:val="WW8Num34z1"/>
    <w:rsid w:val="0015409A"/>
    <w:rPr>
      <w:rFonts w:ascii="Symbol" w:eastAsia="Times New Roman" w:hAnsi="Symbol" w:cs="Times New Roman"/>
    </w:rPr>
  </w:style>
  <w:style w:type="character" w:customStyle="1" w:styleId="WW8Num34z2">
    <w:name w:val="WW8Num34z2"/>
    <w:rsid w:val="0015409A"/>
  </w:style>
  <w:style w:type="character" w:customStyle="1" w:styleId="WW8Num34z3">
    <w:name w:val="WW8Num34z3"/>
    <w:rsid w:val="0015409A"/>
  </w:style>
  <w:style w:type="character" w:customStyle="1" w:styleId="WW8Num34z4">
    <w:name w:val="WW8Num34z4"/>
    <w:rsid w:val="0015409A"/>
  </w:style>
  <w:style w:type="character" w:customStyle="1" w:styleId="WW8Num34z5">
    <w:name w:val="WW8Num34z5"/>
    <w:rsid w:val="0015409A"/>
  </w:style>
  <w:style w:type="character" w:customStyle="1" w:styleId="WW8Num34z6">
    <w:name w:val="WW8Num34z6"/>
    <w:rsid w:val="0015409A"/>
  </w:style>
  <w:style w:type="character" w:customStyle="1" w:styleId="WW8Num34z7">
    <w:name w:val="WW8Num34z7"/>
    <w:rsid w:val="0015409A"/>
  </w:style>
  <w:style w:type="character" w:customStyle="1" w:styleId="WW8Num34z8">
    <w:name w:val="WW8Num34z8"/>
    <w:rsid w:val="0015409A"/>
  </w:style>
  <w:style w:type="character" w:customStyle="1" w:styleId="WW8Num35z0">
    <w:name w:val="WW8Num35z0"/>
    <w:rsid w:val="0015409A"/>
  </w:style>
  <w:style w:type="character" w:customStyle="1" w:styleId="WW8Num35z1">
    <w:name w:val="WW8Num35z1"/>
    <w:rsid w:val="0015409A"/>
  </w:style>
  <w:style w:type="character" w:customStyle="1" w:styleId="WW8Num35z2">
    <w:name w:val="WW8Num35z2"/>
    <w:rsid w:val="0015409A"/>
  </w:style>
  <w:style w:type="character" w:customStyle="1" w:styleId="WW8Num35z3">
    <w:name w:val="WW8Num35z3"/>
    <w:rsid w:val="0015409A"/>
  </w:style>
  <w:style w:type="character" w:customStyle="1" w:styleId="WW8Num35z4">
    <w:name w:val="WW8Num35z4"/>
    <w:rsid w:val="0015409A"/>
  </w:style>
  <w:style w:type="character" w:customStyle="1" w:styleId="WW8Num35z5">
    <w:name w:val="WW8Num35z5"/>
    <w:rsid w:val="0015409A"/>
  </w:style>
  <w:style w:type="character" w:customStyle="1" w:styleId="WW8Num35z6">
    <w:name w:val="WW8Num35z6"/>
    <w:rsid w:val="0015409A"/>
  </w:style>
  <w:style w:type="character" w:customStyle="1" w:styleId="WW8Num35z7">
    <w:name w:val="WW8Num35z7"/>
    <w:rsid w:val="0015409A"/>
  </w:style>
  <w:style w:type="character" w:customStyle="1" w:styleId="WW8Num35z8">
    <w:name w:val="WW8Num35z8"/>
    <w:rsid w:val="0015409A"/>
  </w:style>
  <w:style w:type="character" w:customStyle="1" w:styleId="WW8Num36z0">
    <w:name w:val="WW8Num36z0"/>
    <w:rsid w:val="0015409A"/>
  </w:style>
  <w:style w:type="character" w:customStyle="1" w:styleId="WW8Num36z1">
    <w:name w:val="WW8Num36z1"/>
    <w:rsid w:val="0015409A"/>
    <w:rPr>
      <w:rFonts w:cs="Times New Roman"/>
    </w:rPr>
  </w:style>
  <w:style w:type="character" w:customStyle="1" w:styleId="WW8Num36z2">
    <w:name w:val="WW8Num36z2"/>
    <w:rsid w:val="0015409A"/>
  </w:style>
  <w:style w:type="character" w:customStyle="1" w:styleId="WW8Num36z3">
    <w:name w:val="WW8Num36z3"/>
    <w:rsid w:val="0015409A"/>
  </w:style>
  <w:style w:type="character" w:customStyle="1" w:styleId="WW8Num36z4">
    <w:name w:val="WW8Num36z4"/>
    <w:rsid w:val="0015409A"/>
  </w:style>
  <w:style w:type="character" w:customStyle="1" w:styleId="WW8Num36z5">
    <w:name w:val="WW8Num36z5"/>
    <w:rsid w:val="0015409A"/>
  </w:style>
  <w:style w:type="character" w:customStyle="1" w:styleId="WW8Num36z6">
    <w:name w:val="WW8Num36z6"/>
    <w:rsid w:val="0015409A"/>
  </w:style>
  <w:style w:type="character" w:customStyle="1" w:styleId="WW8Num36z7">
    <w:name w:val="WW8Num36z7"/>
    <w:rsid w:val="0015409A"/>
  </w:style>
  <w:style w:type="character" w:customStyle="1" w:styleId="WW8Num36z8">
    <w:name w:val="WW8Num36z8"/>
    <w:rsid w:val="0015409A"/>
  </w:style>
  <w:style w:type="character" w:customStyle="1" w:styleId="WW8Num37z0">
    <w:name w:val="WW8Num37z0"/>
    <w:rsid w:val="0015409A"/>
  </w:style>
  <w:style w:type="character" w:customStyle="1" w:styleId="WW8Num37z1">
    <w:name w:val="WW8Num37z1"/>
    <w:rsid w:val="0015409A"/>
    <w:rPr>
      <w:rFonts w:cs="Times New Roman"/>
    </w:rPr>
  </w:style>
  <w:style w:type="character" w:customStyle="1" w:styleId="WW8Num37z2">
    <w:name w:val="WW8Num37z2"/>
    <w:rsid w:val="0015409A"/>
  </w:style>
  <w:style w:type="character" w:customStyle="1" w:styleId="WW8Num37z3">
    <w:name w:val="WW8Num37z3"/>
    <w:rsid w:val="0015409A"/>
  </w:style>
  <w:style w:type="character" w:customStyle="1" w:styleId="WW8Num37z4">
    <w:name w:val="WW8Num37z4"/>
    <w:rsid w:val="0015409A"/>
  </w:style>
  <w:style w:type="character" w:customStyle="1" w:styleId="WW8Num37z5">
    <w:name w:val="WW8Num37z5"/>
    <w:rsid w:val="0015409A"/>
  </w:style>
  <w:style w:type="character" w:customStyle="1" w:styleId="WW8Num37z6">
    <w:name w:val="WW8Num37z6"/>
    <w:rsid w:val="0015409A"/>
  </w:style>
  <w:style w:type="character" w:customStyle="1" w:styleId="WW8Num37z7">
    <w:name w:val="WW8Num37z7"/>
    <w:rsid w:val="0015409A"/>
  </w:style>
  <w:style w:type="character" w:customStyle="1" w:styleId="WW8Num37z8">
    <w:name w:val="WW8Num37z8"/>
    <w:rsid w:val="0015409A"/>
  </w:style>
  <w:style w:type="character" w:customStyle="1" w:styleId="WW8Num38z0">
    <w:name w:val="WW8Num38z0"/>
    <w:rsid w:val="0015409A"/>
    <w:rPr>
      <w:rFonts w:ascii="Spranq eco sans" w:eastAsia="MS Gothic" w:hAnsi="Spranq eco sans" w:cs="Lucidasans"/>
      <w:b/>
      <w:bCs/>
      <w:sz w:val="20"/>
      <w:szCs w:val="20"/>
      <w:shd w:val="clear" w:color="auto" w:fill="auto"/>
    </w:rPr>
  </w:style>
  <w:style w:type="character" w:customStyle="1" w:styleId="WW8Num39z0">
    <w:name w:val="WW8Num39z0"/>
    <w:rsid w:val="0015409A"/>
  </w:style>
  <w:style w:type="character" w:customStyle="1" w:styleId="WW8Num39z1">
    <w:name w:val="WW8Num39z1"/>
    <w:rsid w:val="0015409A"/>
    <w:rPr>
      <w:rFonts w:cs="Times New Roman"/>
    </w:rPr>
  </w:style>
  <w:style w:type="character" w:customStyle="1" w:styleId="WW8Num39z2">
    <w:name w:val="WW8Num39z2"/>
    <w:rsid w:val="0015409A"/>
  </w:style>
  <w:style w:type="character" w:customStyle="1" w:styleId="WW8Num39z3">
    <w:name w:val="WW8Num39z3"/>
    <w:rsid w:val="0015409A"/>
  </w:style>
  <w:style w:type="character" w:customStyle="1" w:styleId="WW8Num39z4">
    <w:name w:val="WW8Num39z4"/>
    <w:rsid w:val="0015409A"/>
  </w:style>
  <w:style w:type="character" w:customStyle="1" w:styleId="WW8Num39z5">
    <w:name w:val="WW8Num39z5"/>
    <w:rsid w:val="0015409A"/>
  </w:style>
  <w:style w:type="character" w:customStyle="1" w:styleId="WW8Num39z6">
    <w:name w:val="WW8Num39z6"/>
    <w:rsid w:val="0015409A"/>
  </w:style>
  <w:style w:type="character" w:customStyle="1" w:styleId="WW8Num39z7">
    <w:name w:val="WW8Num39z7"/>
    <w:rsid w:val="0015409A"/>
  </w:style>
  <w:style w:type="character" w:customStyle="1" w:styleId="WW8Num39z8">
    <w:name w:val="WW8Num39z8"/>
    <w:rsid w:val="0015409A"/>
  </w:style>
  <w:style w:type="character" w:customStyle="1" w:styleId="Fontepargpadro4">
    <w:name w:val="Fonte parág. padrão4"/>
    <w:rsid w:val="0015409A"/>
  </w:style>
  <w:style w:type="character" w:customStyle="1" w:styleId="Subttulo2Char">
    <w:name w:val="Subtítulo 2 Char"/>
    <w:rsid w:val="0015409A"/>
    <w:rPr>
      <w:rFonts w:ascii="Times New Roman Bold" w:hAnsi="Times New Roman Bold" w:cs="Times New Roman Bold"/>
      <w:b/>
      <w:bCs/>
      <w:sz w:val="24"/>
    </w:rPr>
  </w:style>
  <w:style w:type="character" w:customStyle="1" w:styleId="Comentrio4">
    <w:name w:val="Comentário 4"/>
    <w:rsid w:val="0015409A"/>
    <w:rPr>
      <w:b w:val="0"/>
      <w:bCs w:val="0"/>
      <w:strike w:val="0"/>
      <w:dstrike w:val="0"/>
      <w:color w:val="FF0000"/>
      <w:position w:val="0"/>
      <w:sz w:val="28"/>
      <w:vertAlign w:val="baseline"/>
    </w:rPr>
  </w:style>
  <w:style w:type="character" w:styleId="Forte">
    <w:name w:val="Strong"/>
    <w:qFormat/>
    <w:rsid w:val="0015409A"/>
    <w:rPr>
      <w:b/>
      <w:bCs/>
    </w:rPr>
  </w:style>
  <w:style w:type="character" w:customStyle="1" w:styleId="Comentrio5">
    <w:name w:val="Comentário 5"/>
    <w:rsid w:val="0015409A"/>
    <w:rPr>
      <w:b w:val="0"/>
      <w:bCs/>
      <w:dstrike/>
      <w:color w:val="FF0000"/>
      <w:position w:val="0"/>
      <w:sz w:val="28"/>
      <w:u w:val="none"/>
      <w:vertAlign w:val="baseline"/>
    </w:rPr>
  </w:style>
  <w:style w:type="character" w:customStyle="1" w:styleId="TextodenotaderodapChar">
    <w:name w:val="Texto de nota de rodapé Char"/>
    <w:rsid w:val="0015409A"/>
    <w:rPr>
      <w:lang w:val="pt-BR"/>
    </w:rPr>
  </w:style>
  <w:style w:type="character" w:customStyle="1" w:styleId="tex3">
    <w:name w:val="tex3"/>
    <w:rsid w:val="0015409A"/>
  </w:style>
  <w:style w:type="character" w:customStyle="1" w:styleId="Fontepargpadro3">
    <w:name w:val="Fonte parág. padrão3"/>
    <w:rsid w:val="0015409A"/>
  </w:style>
  <w:style w:type="character" w:customStyle="1" w:styleId="Fontepargpadro2">
    <w:name w:val="Fonte parág. padrão2"/>
    <w:rsid w:val="0015409A"/>
  </w:style>
  <w:style w:type="character" w:customStyle="1" w:styleId="Absatz-Standardschriftart">
    <w:name w:val="Absatz-Standardschriftart"/>
    <w:rsid w:val="0015409A"/>
  </w:style>
  <w:style w:type="character" w:customStyle="1" w:styleId="WW8Num8z1">
    <w:name w:val="WW8Num8z1"/>
    <w:rsid w:val="0015409A"/>
    <w:rPr>
      <w:rFonts w:ascii="Wingdings" w:hAnsi="Wingdings" w:cs="Wingdings"/>
    </w:rPr>
  </w:style>
  <w:style w:type="character" w:customStyle="1" w:styleId="Fontepargpadro1">
    <w:name w:val="Fonte parág. padrão1"/>
    <w:rsid w:val="0015409A"/>
  </w:style>
  <w:style w:type="character" w:customStyle="1" w:styleId="Smbolosdenumerao">
    <w:name w:val="Símbolos de numeração"/>
    <w:rsid w:val="0015409A"/>
  </w:style>
  <w:style w:type="character" w:customStyle="1" w:styleId="jefferson">
    <w:name w:val="jefferson"/>
    <w:rsid w:val="0015409A"/>
    <w:rPr>
      <w:rFonts w:ascii="Arial" w:hAnsi="Arial" w:cs="Arial"/>
      <w:color w:val="auto"/>
      <w:sz w:val="20"/>
      <w:szCs w:val="20"/>
    </w:rPr>
  </w:style>
  <w:style w:type="character" w:customStyle="1" w:styleId="Refdecomentrio1">
    <w:name w:val="Ref. de comentário1"/>
    <w:rsid w:val="0015409A"/>
    <w:rPr>
      <w:sz w:val="16"/>
      <w:szCs w:val="16"/>
    </w:rPr>
  </w:style>
  <w:style w:type="character" w:customStyle="1" w:styleId="TextodecomentrioChar">
    <w:name w:val="Texto de comentário Char"/>
    <w:rsid w:val="0015409A"/>
  </w:style>
  <w:style w:type="character" w:customStyle="1" w:styleId="AssuntodocomentrioChar">
    <w:name w:val="Assunto do comentário Char"/>
    <w:rsid w:val="0015409A"/>
    <w:rPr>
      <w:b/>
      <w:bCs/>
    </w:rPr>
  </w:style>
  <w:style w:type="character" w:customStyle="1" w:styleId="RodapChar1">
    <w:name w:val="Rodapé Char1"/>
    <w:rsid w:val="0015409A"/>
  </w:style>
  <w:style w:type="character" w:customStyle="1" w:styleId="TextodecomentrioChar1">
    <w:name w:val="Texto de comentário Char1"/>
    <w:rsid w:val="0015409A"/>
  </w:style>
  <w:style w:type="character" w:customStyle="1" w:styleId="AssuntodocomentrioChar1">
    <w:name w:val="Assunto do comentário Char1"/>
    <w:rsid w:val="0015409A"/>
    <w:rPr>
      <w:b/>
      <w:bCs/>
    </w:rPr>
  </w:style>
  <w:style w:type="character" w:customStyle="1" w:styleId="TextodebaloChar1">
    <w:name w:val="Texto de balão Char1"/>
    <w:rsid w:val="0015409A"/>
    <w:rPr>
      <w:rFonts w:ascii="Tahoma" w:hAnsi="Tahoma" w:cs="Tahoma"/>
      <w:sz w:val="16"/>
      <w:szCs w:val="16"/>
    </w:rPr>
  </w:style>
  <w:style w:type="character" w:customStyle="1" w:styleId="Refdecomentrio2">
    <w:name w:val="Ref. de comentário2"/>
    <w:rsid w:val="0015409A"/>
    <w:rPr>
      <w:sz w:val="16"/>
      <w:szCs w:val="16"/>
    </w:rPr>
  </w:style>
  <w:style w:type="character" w:customStyle="1" w:styleId="WW8Num12z1">
    <w:name w:val="WW8Num12z1"/>
    <w:rsid w:val="0015409A"/>
    <w:rPr>
      <w:b/>
    </w:rPr>
  </w:style>
  <w:style w:type="character" w:customStyle="1" w:styleId="WW8NumSt5z0">
    <w:name w:val="WW8NumSt5z0"/>
    <w:rsid w:val="0015409A"/>
    <w:rPr>
      <w:rFonts w:ascii="Arial" w:hAnsi="Arial" w:cs="Arial"/>
      <w:b/>
      <w:sz w:val="22"/>
      <w:szCs w:val="22"/>
    </w:rPr>
  </w:style>
  <w:style w:type="character" w:customStyle="1" w:styleId="WW8NumSt5z1">
    <w:name w:val="WW8NumSt5z1"/>
    <w:rsid w:val="0015409A"/>
    <w:rPr>
      <w:b/>
    </w:rPr>
  </w:style>
  <w:style w:type="character" w:customStyle="1" w:styleId="WW8NumSt8z0">
    <w:name w:val="WW8NumSt8z0"/>
    <w:rsid w:val="0015409A"/>
    <w:rPr>
      <w:b/>
    </w:rPr>
  </w:style>
  <w:style w:type="character" w:customStyle="1" w:styleId="WW8NumSt14z0">
    <w:name w:val="WW8NumSt14z0"/>
    <w:rsid w:val="0015409A"/>
    <w:rPr>
      <w:rFonts w:ascii="Arial" w:hAnsi="Arial" w:cs="Arial"/>
      <w:b/>
      <w:bCs/>
      <w:sz w:val="22"/>
      <w:szCs w:val="22"/>
    </w:rPr>
  </w:style>
  <w:style w:type="character" w:customStyle="1" w:styleId="WW8NumSt16z0">
    <w:name w:val="WW8NumSt16z0"/>
    <w:rsid w:val="0015409A"/>
    <w:rPr>
      <w:rFonts w:ascii="Spranq eco sans" w:eastAsia="MS Gothic" w:hAnsi="Spranq eco sans" w:cs="Lucidasans"/>
      <w:b/>
      <w:bCs/>
      <w:sz w:val="20"/>
      <w:szCs w:val="20"/>
    </w:rPr>
  </w:style>
  <w:style w:type="character" w:customStyle="1" w:styleId="WW8NumSt28z0">
    <w:name w:val="WW8NumSt28z0"/>
    <w:rsid w:val="0015409A"/>
    <w:rPr>
      <w:rFonts w:ascii="Spranq eco sans" w:eastAsia="MS Gothic" w:hAnsi="Spranq eco sans" w:cs="Lucidasans"/>
      <w:b/>
      <w:bCs/>
      <w:sz w:val="20"/>
      <w:szCs w:val="20"/>
    </w:rPr>
  </w:style>
  <w:style w:type="character" w:customStyle="1" w:styleId="WW8NumSt29z0">
    <w:name w:val="WW8NumSt29z0"/>
    <w:rsid w:val="0015409A"/>
    <w:rPr>
      <w:rFonts w:ascii="Spranq eco sans" w:eastAsia="MS Gothic" w:hAnsi="Spranq eco sans" w:cs="Lucidasans"/>
      <w:b/>
      <w:bCs/>
      <w:sz w:val="20"/>
      <w:szCs w:val="20"/>
    </w:rPr>
  </w:style>
  <w:style w:type="character" w:customStyle="1" w:styleId="WW-Fontepargpadro">
    <w:name w:val="WW-Fonte parág. padrão"/>
    <w:rsid w:val="0015409A"/>
  </w:style>
  <w:style w:type="character" w:customStyle="1" w:styleId="NumberingSymbols">
    <w:name w:val="Numbering Symbols"/>
    <w:rsid w:val="0015409A"/>
    <w:rPr>
      <w:rFonts w:ascii="Spranq eco sans" w:eastAsia="MS Gothic" w:hAnsi="Spranq eco sans" w:cs="Lucidasans"/>
      <w:b/>
      <w:bCs/>
      <w:sz w:val="20"/>
      <w:szCs w:val="20"/>
    </w:rPr>
  </w:style>
  <w:style w:type="character" w:customStyle="1" w:styleId="Internetlink">
    <w:name w:val="Internet link"/>
    <w:rsid w:val="0015409A"/>
    <w:rPr>
      <w:color w:val="000080"/>
      <w:u w:val="single"/>
    </w:rPr>
  </w:style>
  <w:style w:type="character" w:customStyle="1" w:styleId="BulletSymbols">
    <w:name w:val="Bullet Symbols"/>
    <w:rsid w:val="0015409A"/>
    <w:rPr>
      <w:rFonts w:ascii="OpenSymbol" w:eastAsia="OpenSymbol" w:hAnsi="OpenSymbol" w:cs="OpenSymbol"/>
    </w:rPr>
  </w:style>
  <w:style w:type="character" w:customStyle="1" w:styleId="Recuodecorpodetexto3Char">
    <w:name w:val="Recuo de corpo de texto 3 Char"/>
    <w:rsid w:val="0015409A"/>
    <w:rPr>
      <w:rFonts w:eastAsia="DejaVu Sans" w:cs="Lucidasans"/>
      <w:kern w:val="1"/>
      <w:sz w:val="16"/>
      <w:szCs w:val="16"/>
    </w:rPr>
  </w:style>
  <w:style w:type="character" w:customStyle="1" w:styleId="CorpoETChar">
    <w:name w:val="Corpo ET Char"/>
    <w:rsid w:val="0015409A"/>
    <w:rPr>
      <w:rFonts w:ascii="Spranq eco sans" w:eastAsia="DejaVu Sans" w:hAnsi="Spranq eco sans" w:cs="Spranq eco sans"/>
      <w:kern w:val="1"/>
    </w:rPr>
  </w:style>
  <w:style w:type="character" w:styleId="TtulodoLivro">
    <w:name w:val="Book Title"/>
    <w:qFormat/>
    <w:rsid w:val="0015409A"/>
    <w:rPr>
      <w:b/>
      <w:bCs/>
      <w:smallCaps/>
      <w:spacing w:val="5"/>
    </w:rPr>
  </w:style>
  <w:style w:type="character" w:customStyle="1" w:styleId="WW8Num4z1">
    <w:name w:val="WW8Num4z1"/>
    <w:rsid w:val="0015409A"/>
    <w:rPr>
      <w:rFonts w:ascii="Courier New" w:hAnsi="Courier New" w:cs="Courier New"/>
    </w:rPr>
  </w:style>
  <w:style w:type="character" w:customStyle="1" w:styleId="WW8Num4z2">
    <w:name w:val="WW8Num4z2"/>
    <w:rsid w:val="0015409A"/>
    <w:rPr>
      <w:rFonts w:ascii="Wingdings" w:hAnsi="Wingdings" w:cs="Wingdings"/>
    </w:rPr>
  </w:style>
  <w:style w:type="character" w:customStyle="1" w:styleId="WW8Num5z1">
    <w:name w:val="WW8Num5z1"/>
    <w:rsid w:val="0015409A"/>
    <w:rPr>
      <w:rFonts w:ascii="Courier New" w:hAnsi="Courier New" w:cs="Wingdings"/>
    </w:rPr>
  </w:style>
  <w:style w:type="character" w:customStyle="1" w:styleId="WW8Num5z2">
    <w:name w:val="WW8Num5z2"/>
    <w:rsid w:val="0015409A"/>
    <w:rPr>
      <w:rFonts w:ascii="Wingdings" w:hAnsi="Wingdings" w:cs="Wingdings"/>
    </w:rPr>
  </w:style>
  <w:style w:type="character" w:customStyle="1" w:styleId="WW8Num6z1">
    <w:name w:val="WW8Num6z1"/>
    <w:rsid w:val="0015409A"/>
    <w:rPr>
      <w:rFonts w:ascii="Courier New" w:hAnsi="Courier New" w:cs="Courier New"/>
    </w:rPr>
  </w:style>
  <w:style w:type="character" w:customStyle="1" w:styleId="WW8Num6z2">
    <w:name w:val="WW8Num6z2"/>
    <w:rsid w:val="0015409A"/>
    <w:rPr>
      <w:rFonts w:ascii="Wingdings" w:hAnsi="Wingdings" w:cs="Wingdings"/>
    </w:rPr>
  </w:style>
  <w:style w:type="character" w:customStyle="1" w:styleId="WW8Num8z2">
    <w:name w:val="WW8Num8z2"/>
    <w:rsid w:val="0015409A"/>
    <w:rPr>
      <w:rFonts w:ascii="Wingdings" w:hAnsi="Wingdings" w:cs="Wingdings"/>
    </w:rPr>
  </w:style>
  <w:style w:type="character" w:customStyle="1" w:styleId="WW8Num11z1">
    <w:name w:val="WW8Num11z1"/>
    <w:rsid w:val="0015409A"/>
    <w:rPr>
      <w:rFonts w:ascii="Courier New" w:hAnsi="Courier New" w:cs="Courier New"/>
    </w:rPr>
  </w:style>
  <w:style w:type="character" w:customStyle="1" w:styleId="WW8Num11z2">
    <w:name w:val="WW8Num11z2"/>
    <w:rsid w:val="0015409A"/>
    <w:rPr>
      <w:rFonts w:ascii="Wingdings" w:hAnsi="Wingdings" w:cs="Wingdings"/>
    </w:rPr>
  </w:style>
  <w:style w:type="character" w:customStyle="1" w:styleId="WW8Num12z2">
    <w:name w:val="WW8Num12z2"/>
    <w:rsid w:val="0015409A"/>
    <w:rPr>
      <w:rFonts w:ascii="Wingdings" w:hAnsi="Wingdings" w:cs="Wingdings"/>
    </w:rPr>
  </w:style>
  <w:style w:type="character" w:customStyle="1" w:styleId="WW-Absatz-Standardschriftart">
    <w:name w:val="WW-Absatz-Standardschriftart"/>
    <w:rsid w:val="0015409A"/>
  </w:style>
  <w:style w:type="character" w:customStyle="1" w:styleId="WW-Absatz-Standardschriftart1">
    <w:name w:val="WW-Absatz-Standardschriftart1"/>
    <w:rsid w:val="0015409A"/>
  </w:style>
  <w:style w:type="character" w:customStyle="1" w:styleId="WW-Absatz-Standardschriftart11">
    <w:name w:val="WW-Absatz-Standardschriftart11"/>
    <w:rsid w:val="0015409A"/>
  </w:style>
  <w:style w:type="character" w:customStyle="1" w:styleId="WW-Fontepargpadro1">
    <w:name w:val="WW-Fonte parág. padrão1"/>
    <w:rsid w:val="0015409A"/>
  </w:style>
  <w:style w:type="character" w:customStyle="1" w:styleId="apple-style-span">
    <w:name w:val="apple-style-span"/>
    <w:rsid w:val="0015409A"/>
  </w:style>
  <w:style w:type="character" w:customStyle="1" w:styleId="Corpodetexto2Char1">
    <w:name w:val="Corpo de texto 2 Char1"/>
    <w:rsid w:val="0015409A"/>
    <w:rPr>
      <w:rFonts w:ascii="Arial" w:hAnsi="Arial" w:cs="Arial"/>
      <w:sz w:val="22"/>
    </w:rPr>
  </w:style>
  <w:style w:type="character" w:customStyle="1" w:styleId="CorpodetextoChar1">
    <w:name w:val="Corpo de texto Char1"/>
    <w:basedOn w:val="Fontepargpadro"/>
    <w:rsid w:val="0015409A"/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Lista">
    <w:name w:val="List"/>
    <w:basedOn w:val="Normal"/>
    <w:rsid w:val="0015409A"/>
    <w:pPr>
      <w:widowControl w:val="0"/>
      <w:suppressAutoHyphens/>
      <w:autoSpaceDE w:val="0"/>
      <w:spacing w:after="120" w:line="240" w:lineRule="auto"/>
      <w:ind w:left="567"/>
      <w:jc w:val="both"/>
    </w:pPr>
    <w:rPr>
      <w:rFonts w:cs="Arial"/>
      <w:bCs/>
      <w:kern w:val="1"/>
      <w:sz w:val="24"/>
      <w:szCs w:val="24"/>
      <w:lang w:eastAsia="zh-CN"/>
    </w:rPr>
  </w:style>
  <w:style w:type="paragraph" w:styleId="Legenda">
    <w:name w:val="caption"/>
    <w:basedOn w:val="Standard"/>
    <w:qFormat/>
    <w:rsid w:val="0015409A"/>
    <w:pPr>
      <w:widowControl w:val="0"/>
      <w:suppressLineNumbers/>
      <w:spacing w:before="120" w:after="120"/>
      <w:jc w:val="left"/>
    </w:pPr>
    <w:rPr>
      <w:rFonts w:ascii="Arial" w:eastAsia="DejaVu Sans" w:hAnsi="Arial" w:cs="Lucidasans"/>
      <w:i/>
      <w:iCs/>
      <w:szCs w:val="24"/>
    </w:rPr>
  </w:style>
  <w:style w:type="paragraph" w:customStyle="1" w:styleId="ndice">
    <w:name w:val="Índice"/>
    <w:basedOn w:val="Normal"/>
    <w:rsid w:val="0015409A"/>
    <w:pPr>
      <w:suppressLineNumbers/>
      <w:suppressAutoHyphens/>
      <w:spacing w:after="0" w:line="240" w:lineRule="auto"/>
    </w:pPr>
    <w:rPr>
      <w:rFonts w:cs="Mangal"/>
      <w:lang w:eastAsia="zh-CN"/>
    </w:rPr>
  </w:style>
  <w:style w:type="character" w:customStyle="1" w:styleId="RecuodecorpodetextoChar1">
    <w:name w:val="Recuo de corpo de texto Char1"/>
    <w:basedOn w:val="Fontepargpadro"/>
    <w:rsid w:val="0015409A"/>
    <w:rPr>
      <w:rFonts w:ascii="Times New Roman" w:eastAsia="Times New Roman" w:hAnsi="Times New Roman" w:cs="Arial"/>
      <w:color w:val="000000"/>
      <w:szCs w:val="24"/>
      <w:lang w:eastAsia="zh-CN"/>
    </w:rPr>
  </w:style>
  <w:style w:type="paragraph" w:customStyle="1" w:styleId="Recuodecorpodetexto23">
    <w:name w:val="Recuo de corpo de texto 23"/>
    <w:basedOn w:val="Normal"/>
    <w:rsid w:val="0015409A"/>
    <w:pPr>
      <w:widowControl w:val="0"/>
      <w:suppressAutoHyphens/>
      <w:autoSpaceDE w:val="0"/>
      <w:spacing w:after="0" w:line="240" w:lineRule="auto"/>
      <w:ind w:firstLine="1418"/>
      <w:jc w:val="both"/>
    </w:pPr>
    <w:rPr>
      <w:rFonts w:cs="Arial"/>
      <w:sz w:val="22"/>
      <w:szCs w:val="22"/>
      <w:lang w:eastAsia="zh-CN"/>
    </w:rPr>
  </w:style>
  <w:style w:type="paragraph" w:customStyle="1" w:styleId="Recuodecorpodetexto32">
    <w:name w:val="Recuo de corpo de texto 32"/>
    <w:basedOn w:val="Normal"/>
    <w:rsid w:val="0015409A"/>
    <w:pPr>
      <w:widowControl w:val="0"/>
      <w:suppressAutoHyphens/>
      <w:autoSpaceDE w:val="0"/>
      <w:spacing w:after="0" w:line="240" w:lineRule="auto"/>
      <w:ind w:firstLine="1701"/>
      <w:jc w:val="both"/>
    </w:pPr>
    <w:rPr>
      <w:rFonts w:cs="Arial"/>
      <w:sz w:val="22"/>
      <w:szCs w:val="22"/>
      <w:lang w:eastAsia="zh-CN"/>
    </w:rPr>
  </w:style>
  <w:style w:type="paragraph" w:customStyle="1" w:styleId="Subttulo2">
    <w:name w:val="Subtítulo 2"/>
    <w:basedOn w:val="Normal"/>
    <w:next w:val="Normal"/>
    <w:rsid w:val="0015409A"/>
    <w:pPr>
      <w:tabs>
        <w:tab w:val="right" w:leader="hyphen" w:pos="9356"/>
      </w:tabs>
      <w:suppressAutoHyphens/>
      <w:spacing w:after="0" w:line="240" w:lineRule="auto"/>
      <w:jc w:val="center"/>
    </w:pPr>
    <w:rPr>
      <w:rFonts w:ascii="Times New Roman Bold" w:hAnsi="Times New Roman Bold"/>
      <w:b/>
      <w:bCs/>
      <w:sz w:val="24"/>
      <w:lang w:eastAsia="zh-CN"/>
    </w:rPr>
  </w:style>
  <w:style w:type="character" w:customStyle="1" w:styleId="SubttuloChar1">
    <w:name w:val="Subtítulo Char1"/>
    <w:basedOn w:val="Fontepargpadro"/>
    <w:rsid w:val="0015409A"/>
    <w:rPr>
      <w:rFonts w:ascii="Times New Roman Bold" w:eastAsia="Times New Roman" w:hAnsi="Times New Roman Bold" w:cs="Times New Roman"/>
      <w:b/>
      <w:sz w:val="24"/>
      <w:szCs w:val="20"/>
      <w:lang w:eastAsia="zh-CN"/>
    </w:rPr>
  </w:style>
  <w:style w:type="paragraph" w:customStyle="1" w:styleId="Outline">
    <w:name w:val="Outline"/>
    <w:basedOn w:val="Normal"/>
    <w:rsid w:val="0015409A"/>
    <w:pPr>
      <w:widowControl w:val="0"/>
      <w:tabs>
        <w:tab w:val="left" w:pos="1800"/>
        <w:tab w:val="right" w:leader="hyphen" w:pos="9356"/>
      </w:tabs>
      <w:suppressAutoHyphens/>
      <w:spacing w:before="240" w:after="0" w:line="240" w:lineRule="auto"/>
      <w:jc w:val="both"/>
    </w:pPr>
    <w:rPr>
      <w:iCs/>
      <w:kern w:val="1"/>
      <w:sz w:val="24"/>
      <w:lang w:val="en-US" w:eastAsia="zh-CN"/>
    </w:rPr>
  </w:style>
  <w:style w:type="paragraph" w:styleId="Commarcadores2">
    <w:name w:val="List Bullet 2"/>
    <w:basedOn w:val="Normal"/>
    <w:rsid w:val="0015409A"/>
    <w:pPr>
      <w:widowControl w:val="0"/>
      <w:suppressAutoHyphens/>
      <w:autoSpaceDE w:val="0"/>
      <w:spacing w:after="120" w:line="240" w:lineRule="auto"/>
      <w:ind w:left="851"/>
      <w:jc w:val="both"/>
    </w:pPr>
    <w:rPr>
      <w:rFonts w:cs="Arial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1"/>
    <w:rsid w:val="0015409A"/>
    <w:pPr>
      <w:widowControl w:val="0"/>
      <w:suppressAutoHyphens/>
      <w:spacing w:after="0" w:line="240" w:lineRule="auto"/>
      <w:jc w:val="both"/>
    </w:pPr>
    <w:rPr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rsid w:val="001540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paragraphs">
    <w:name w:val="(a) paragraphs"/>
    <w:next w:val="Normal"/>
    <w:rsid w:val="0015409A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zh-CN"/>
    </w:rPr>
  </w:style>
  <w:style w:type="paragraph" w:customStyle="1" w:styleId="Assinaturabold">
    <w:name w:val="Assinatura bold"/>
    <w:basedOn w:val="Normal"/>
    <w:rsid w:val="0015409A"/>
    <w:pPr>
      <w:suppressAutoHyphens/>
      <w:spacing w:after="57" w:line="240" w:lineRule="auto"/>
      <w:jc w:val="center"/>
    </w:pPr>
    <w:rPr>
      <w:rFonts w:ascii="Arial" w:hAnsi="Arial" w:cs="Arial"/>
      <w:b/>
      <w:bCs/>
      <w:sz w:val="24"/>
      <w:szCs w:val="22"/>
      <w:lang w:eastAsia="zh-CN"/>
    </w:rPr>
  </w:style>
  <w:style w:type="paragraph" w:customStyle="1" w:styleId="Corpodeeditalpadro">
    <w:name w:val="Corpo de edital padrão"/>
    <w:basedOn w:val="Normal"/>
    <w:rsid w:val="0015409A"/>
    <w:pPr>
      <w:tabs>
        <w:tab w:val="left" w:pos="850"/>
      </w:tabs>
      <w:suppressAutoHyphens/>
      <w:spacing w:before="85" w:after="113" w:line="100" w:lineRule="atLeast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Normal1">
    <w:name w:val="Normal1"/>
    <w:rsid w:val="001540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BodyText210">
    <w:name w:val="Body Text 21"/>
    <w:basedOn w:val="Normal"/>
    <w:rsid w:val="0015409A"/>
    <w:pPr>
      <w:suppressAutoHyphens/>
      <w:spacing w:after="0" w:line="240" w:lineRule="auto"/>
      <w:jc w:val="both"/>
    </w:pPr>
    <w:rPr>
      <w:sz w:val="24"/>
      <w:lang w:eastAsia="zh-CN"/>
    </w:rPr>
  </w:style>
  <w:style w:type="paragraph" w:customStyle="1" w:styleId="Textorecuadonumerado">
    <w:name w:val="Texto recuado numerado"/>
    <w:basedOn w:val="Normal"/>
    <w:rsid w:val="0015409A"/>
    <w:pPr>
      <w:tabs>
        <w:tab w:val="left" w:pos="850"/>
      </w:tabs>
      <w:suppressAutoHyphens/>
      <w:spacing w:before="85" w:after="113" w:line="100" w:lineRule="atLeast"/>
      <w:ind w:left="737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Estilo1">
    <w:name w:val="Estilo1"/>
    <w:basedOn w:val="Normal"/>
    <w:rsid w:val="0015409A"/>
    <w:pPr>
      <w:numPr>
        <w:numId w:val="2"/>
      </w:numPr>
      <w:tabs>
        <w:tab w:val="left" w:pos="851"/>
      </w:tabs>
      <w:suppressAutoHyphens/>
      <w:spacing w:after="0" w:line="240" w:lineRule="auto"/>
      <w:jc w:val="both"/>
    </w:pPr>
    <w:rPr>
      <w:rFonts w:ascii="Arial" w:hAnsi="Arial" w:cs="Arial"/>
      <w:sz w:val="22"/>
      <w:lang w:eastAsia="zh-CN"/>
    </w:rPr>
  </w:style>
  <w:style w:type="paragraph" w:customStyle="1" w:styleId="xxx">
    <w:name w:val="x.x.x"/>
    <w:basedOn w:val="Normal"/>
    <w:rsid w:val="0015409A"/>
    <w:pPr>
      <w:keepLines/>
      <w:suppressAutoHyphens/>
      <w:spacing w:before="40" w:after="0" w:line="240" w:lineRule="auto"/>
      <w:ind w:left="1276" w:hanging="709"/>
      <w:jc w:val="both"/>
    </w:pPr>
    <w:rPr>
      <w:rFonts w:ascii="Arial" w:hAnsi="Arial" w:cs="Arial"/>
      <w:sz w:val="22"/>
      <w:lang w:eastAsia="zh-CN"/>
    </w:rPr>
  </w:style>
  <w:style w:type="paragraph" w:customStyle="1" w:styleId="Corpodetexto31">
    <w:name w:val="Corpo de texto 31"/>
    <w:basedOn w:val="Normal"/>
    <w:rsid w:val="0015409A"/>
    <w:pPr>
      <w:suppressAutoHyphens/>
      <w:spacing w:after="0" w:line="240" w:lineRule="auto"/>
      <w:jc w:val="both"/>
    </w:pPr>
    <w:rPr>
      <w:rFonts w:ascii="Arial" w:hAnsi="Arial" w:cs="Arial"/>
      <w:sz w:val="24"/>
      <w:lang w:val="pt-PT" w:eastAsia="zh-CN"/>
    </w:rPr>
  </w:style>
  <w:style w:type="paragraph" w:customStyle="1" w:styleId="WW-Corpodetexto2">
    <w:name w:val="WW-Corpo de texto 2"/>
    <w:basedOn w:val="Normal"/>
    <w:rsid w:val="0015409A"/>
    <w:pPr>
      <w:suppressAutoHyphens/>
      <w:spacing w:after="0" w:line="240" w:lineRule="auto"/>
      <w:jc w:val="both"/>
    </w:pPr>
    <w:rPr>
      <w:rFonts w:ascii="Arial" w:hAnsi="Arial" w:cs="Arial"/>
      <w:sz w:val="22"/>
      <w:lang w:eastAsia="zh-CN"/>
    </w:rPr>
  </w:style>
  <w:style w:type="paragraph" w:customStyle="1" w:styleId="ParaPrinc">
    <w:name w:val="ParaPrinc"/>
    <w:basedOn w:val="Normal"/>
    <w:rsid w:val="0015409A"/>
    <w:pPr>
      <w:widowControl w:val="0"/>
      <w:suppressAutoHyphens/>
      <w:snapToGrid w:val="0"/>
      <w:spacing w:after="0" w:line="240" w:lineRule="auto"/>
      <w:jc w:val="both"/>
    </w:pPr>
    <w:rPr>
      <w:rFonts w:ascii="Book Antiqua" w:hAnsi="Book Antiqua" w:cs="Book Antiqua"/>
      <w:sz w:val="24"/>
      <w:lang w:val="en-AU" w:eastAsia="zh-CN"/>
    </w:rPr>
  </w:style>
  <w:style w:type="paragraph" w:customStyle="1" w:styleId="WW-Padro">
    <w:name w:val="WW-Padrão"/>
    <w:rsid w:val="0015409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tulo30">
    <w:name w:val="Título3"/>
    <w:basedOn w:val="Normal"/>
    <w:next w:val="Corpodetexto"/>
    <w:rsid w:val="0015409A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3">
    <w:name w:val="Legenda3"/>
    <w:basedOn w:val="Normal"/>
    <w:rsid w:val="0015409A"/>
    <w:pPr>
      <w:suppressLineNumbers/>
      <w:suppressAutoHyphens/>
      <w:spacing w:before="120" w:after="120" w:line="240" w:lineRule="auto"/>
    </w:pPr>
    <w:rPr>
      <w:rFonts w:cs="Tahoma"/>
      <w:i/>
      <w:iCs/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5409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Legenda2">
    <w:name w:val="Legenda2"/>
    <w:basedOn w:val="Normal"/>
    <w:rsid w:val="0015409A"/>
    <w:pPr>
      <w:suppressLineNumbers/>
      <w:suppressAutoHyphens/>
      <w:spacing w:before="120" w:after="120" w:line="240" w:lineRule="auto"/>
    </w:pPr>
    <w:rPr>
      <w:rFonts w:cs="Mangal"/>
      <w:i/>
      <w:i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15409A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sz w:val="28"/>
      <w:lang w:eastAsia="zh-CN"/>
    </w:rPr>
  </w:style>
  <w:style w:type="paragraph" w:customStyle="1" w:styleId="Legenda1">
    <w:name w:val="Legenda1"/>
    <w:basedOn w:val="Normal"/>
    <w:rsid w:val="0015409A"/>
    <w:pPr>
      <w:suppressLineNumbers/>
      <w:suppressAutoHyphens/>
      <w:spacing w:before="120" w:after="120" w:line="240" w:lineRule="auto"/>
    </w:pPr>
    <w:rPr>
      <w:rFonts w:cs="Mangal"/>
      <w:i/>
      <w:iCs/>
      <w:sz w:val="24"/>
      <w:szCs w:val="24"/>
      <w:lang w:eastAsia="zh-CN"/>
    </w:rPr>
  </w:style>
  <w:style w:type="paragraph" w:customStyle="1" w:styleId="FooterFirst">
    <w:name w:val="Footer First"/>
    <w:basedOn w:val="Rodap"/>
    <w:rsid w:val="0015409A"/>
    <w:pPr>
      <w:widowControl w:val="0"/>
      <w:tabs>
        <w:tab w:val="clear" w:pos="4419"/>
        <w:tab w:val="clear" w:pos="8838"/>
        <w:tab w:val="center" w:pos="4252"/>
        <w:tab w:val="right" w:pos="8504"/>
      </w:tabs>
      <w:suppressAutoHyphens/>
      <w:overflowPunct/>
      <w:autoSpaceDE/>
      <w:autoSpaceDN/>
      <w:adjustRightInd/>
      <w:jc w:val="center"/>
      <w:textAlignment w:val="auto"/>
    </w:pPr>
    <w:rPr>
      <w:sz w:val="24"/>
      <w:lang w:eastAsia="zh-CN"/>
    </w:rPr>
  </w:style>
  <w:style w:type="paragraph" w:customStyle="1" w:styleId="Corpodetexto21">
    <w:name w:val="Corpo de texto 21"/>
    <w:basedOn w:val="Normal"/>
    <w:rsid w:val="0015409A"/>
    <w:pPr>
      <w:suppressAutoHyphens/>
      <w:spacing w:after="0" w:line="240" w:lineRule="auto"/>
      <w:jc w:val="both"/>
    </w:pPr>
    <w:rPr>
      <w:rFonts w:ascii="Arial" w:hAnsi="Arial" w:cs="Arial"/>
      <w:sz w:val="24"/>
      <w:lang w:eastAsia="zh-CN"/>
    </w:rPr>
  </w:style>
  <w:style w:type="paragraph" w:customStyle="1" w:styleId="P30">
    <w:name w:val="P30"/>
    <w:basedOn w:val="Normal"/>
    <w:rsid w:val="0015409A"/>
    <w:pPr>
      <w:suppressAutoHyphens/>
      <w:spacing w:after="0" w:line="240" w:lineRule="auto"/>
      <w:jc w:val="both"/>
    </w:pPr>
    <w:rPr>
      <w:b/>
      <w:sz w:val="24"/>
      <w:lang w:eastAsia="zh-CN"/>
    </w:rPr>
  </w:style>
  <w:style w:type="paragraph" w:customStyle="1" w:styleId="Texto">
    <w:name w:val="Texto"/>
    <w:basedOn w:val="Normal"/>
    <w:rsid w:val="0015409A"/>
    <w:pPr>
      <w:suppressAutoHyphens/>
      <w:spacing w:before="120" w:after="120" w:line="360" w:lineRule="auto"/>
      <w:jc w:val="both"/>
    </w:pPr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15409A"/>
    <w:pPr>
      <w:suppressAutoHyphens/>
      <w:spacing w:after="0" w:line="240" w:lineRule="auto"/>
      <w:ind w:left="3686"/>
      <w:jc w:val="both"/>
    </w:pPr>
    <w:rPr>
      <w:rFonts w:ascii="Arial" w:hAnsi="Arial" w:cs="Arial"/>
      <w:b/>
      <w:sz w:val="22"/>
      <w:lang w:eastAsia="zh-CN"/>
    </w:rPr>
  </w:style>
  <w:style w:type="paragraph" w:customStyle="1" w:styleId="WW-Padr3fo">
    <w:name w:val="WW-Padrã3fo"/>
    <w:rsid w:val="0015409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DefaultText">
    <w:name w:val="Default Text"/>
    <w:basedOn w:val="Normal"/>
    <w:rsid w:val="0015409A"/>
    <w:pPr>
      <w:suppressAutoHyphens/>
      <w:spacing w:after="0" w:line="240" w:lineRule="auto"/>
    </w:pPr>
    <w:rPr>
      <w:sz w:val="24"/>
      <w:lang w:eastAsia="zh-CN"/>
    </w:rPr>
  </w:style>
  <w:style w:type="paragraph" w:customStyle="1" w:styleId="WW-Recuodecorpodetexto2">
    <w:name w:val="WW-Recuo de corpo de texto 2"/>
    <w:basedOn w:val="Normal"/>
    <w:rsid w:val="0015409A"/>
    <w:pPr>
      <w:suppressAutoHyphens/>
      <w:spacing w:after="0" w:line="240" w:lineRule="auto"/>
      <w:ind w:firstLine="708"/>
      <w:jc w:val="both"/>
    </w:pPr>
    <w:rPr>
      <w:b/>
      <w:lang w:eastAsia="zh-CN"/>
    </w:rPr>
  </w:style>
  <w:style w:type="paragraph" w:customStyle="1" w:styleId="western">
    <w:name w:val="western"/>
    <w:basedOn w:val="Normal"/>
    <w:rsid w:val="0015409A"/>
    <w:pPr>
      <w:suppressAutoHyphens/>
      <w:spacing w:before="100" w:after="119" w:line="240" w:lineRule="auto"/>
    </w:pPr>
    <w:rPr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15409A"/>
    <w:pPr>
      <w:suppressLineNumbers/>
      <w:suppressAutoHyphens/>
      <w:spacing w:after="0" w:line="240" w:lineRule="auto"/>
    </w:pPr>
    <w:rPr>
      <w:lang w:eastAsia="zh-CN"/>
    </w:rPr>
  </w:style>
  <w:style w:type="paragraph" w:customStyle="1" w:styleId="Contedodatabela">
    <w:name w:val="Conteúdo da tabela"/>
    <w:basedOn w:val="Normal"/>
    <w:rsid w:val="0015409A"/>
    <w:pPr>
      <w:suppressLineNumbers/>
      <w:suppressAutoHyphens/>
      <w:spacing w:after="0" w:line="240" w:lineRule="auto"/>
    </w:pPr>
    <w:rPr>
      <w:lang w:eastAsia="zh-CN"/>
    </w:rPr>
  </w:style>
  <w:style w:type="paragraph" w:customStyle="1" w:styleId="Ttulodetabela">
    <w:name w:val="Título de tabela"/>
    <w:basedOn w:val="Contedodetabela"/>
    <w:rsid w:val="0015409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15409A"/>
    <w:pPr>
      <w:suppressAutoHyphens/>
      <w:overflowPunct/>
      <w:autoSpaceDN/>
      <w:adjustRightInd/>
      <w:jc w:val="left"/>
      <w:textAlignment w:val="auto"/>
    </w:pPr>
    <w:rPr>
      <w:rFonts w:ascii="Arial" w:hAnsi="Arial" w:cs="Arial"/>
      <w:sz w:val="20"/>
      <w:lang w:val="pt-BR" w:eastAsia="zh-CN"/>
    </w:rPr>
  </w:style>
  <w:style w:type="paragraph" w:customStyle="1" w:styleId="Textodecomentrio1">
    <w:name w:val="Texto de comentário1"/>
    <w:basedOn w:val="Normal"/>
    <w:rsid w:val="0015409A"/>
    <w:pPr>
      <w:suppressAutoHyphens/>
      <w:spacing w:after="0" w:line="240" w:lineRule="auto"/>
    </w:pPr>
    <w:rPr>
      <w:lang w:eastAsia="zh-CN"/>
    </w:rPr>
  </w:style>
  <w:style w:type="paragraph" w:customStyle="1" w:styleId="Textodecomentrio2">
    <w:name w:val="Texto de comentário2"/>
    <w:basedOn w:val="Normal"/>
    <w:rsid w:val="0015409A"/>
    <w:pPr>
      <w:suppressAutoHyphens/>
      <w:spacing w:after="0" w:line="240" w:lineRule="auto"/>
    </w:pPr>
    <w:rPr>
      <w:lang w:eastAsia="zh-CN"/>
    </w:rPr>
  </w:style>
  <w:style w:type="paragraph" w:styleId="Textodecomentrio">
    <w:name w:val="annotation text"/>
    <w:basedOn w:val="Normal"/>
    <w:link w:val="TextodecomentrioChar2"/>
    <w:rsid w:val="001540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eastAsia="en-US"/>
    </w:rPr>
  </w:style>
  <w:style w:type="character" w:customStyle="1" w:styleId="TextodecomentrioChar2">
    <w:name w:val="Texto de comentário Char2"/>
    <w:basedOn w:val="Fontepargpadro"/>
    <w:link w:val="Textodecomentrio"/>
    <w:rsid w:val="0015409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1"/>
    <w:next w:val="Textodecomentrio1"/>
    <w:link w:val="AssuntodocomentrioChar2"/>
    <w:rsid w:val="0015409A"/>
    <w:rPr>
      <w:b/>
      <w:bCs/>
    </w:rPr>
  </w:style>
  <w:style w:type="character" w:customStyle="1" w:styleId="AssuntodocomentrioChar2">
    <w:name w:val="Assunto do comentário Char2"/>
    <w:basedOn w:val="TextodecomentrioChar2"/>
    <w:link w:val="Assuntodocomentrio"/>
    <w:rsid w:val="0015409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orpodetexto22">
    <w:name w:val="Corpo de texto 22"/>
    <w:basedOn w:val="Normal"/>
    <w:rsid w:val="0015409A"/>
    <w:pPr>
      <w:suppressAutoHyphens/>
      <w:spacing w:after="0" w:line="240" w:lineRule="auto"/>
      <w:jc w:val="both"/>
    </w:pPr>
    <w:rPr>
      <w:sz w:val="24"/>
      <w:lang w:eastAsia="zh-CN"/>
    </w:rPr>
  </w:style>
  <w:style w:type="paragraph" w:customStyle="1" w:styleId="WW-Ttulo">
    <w:name w:val="WW-Título"/>
    <w:basedOn w:val="Normal"/>
    <w:next w:val="Subttulo"/>
    <w:rsid w:val="0015409A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sz w:val="28"/>
      <w:lang w:eastAsia="zh-CN"/>
    </w:rPr>
  </w:style>
  <w:style w:type="paragraph" w:styleId="SemEspaamento">
    <w:name w:val="No Spacing"/>
    <w:uiPriority w:val="1"/>
    <w:qFormat/>
    <w:rsid w:val="0015409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emEspaamento1">
    <w:name w:val="Sem Espaçamento1"/>
    <w:rsid w:val="0015409A"/>
    <w:pPr>
      <w:suppressLineNumbers/>
      <w:suppressAutoHyphens/>
      <w:spacing w:after="0" w:line="100" w:lineRule="atLeast"/>
    </w:pPr>
    <w:rPr>
      <w:rFonts w:ascii="Arial" w:eastAsia="SimSun" w:hAnsi="Arial" w:cs="Mangal"/>
      <w:szCs w:val="24"/>
      <w:lang w:eastAsia="zh-CN" w:bidi="hi-IN"/>
    </w:rPr>
  </w:style>
  <w:style w:type="paragraph" w:customStyle="1" w:styleId="NormalArial">
    <w:name w:val="Normal + Arial"/>
    <w:basedOn w:val="Normal"/>
    <w:rsid w:val="0015409A"/>
    <w:pPr>
      <w:suppressAutoHyphens/>
      <w:spacing w:after="0" w:line="240" w:lineRule="auto"/>
      <w:jc w:val="both"/>
    </w:pPr>
    <w:rPr>
      <w:rFonts w:ascii="Arial" w:hAnsi="Arial" w:cs="Arial"/>
      <w:lang w:eastAsia="zh-CN"/>
    </w:rPr>
  </w:style>
  <w:style w:type="paragraph" w:customStyle="1" w:styleId="Standard">
    <w:name w:val="Standard"/>
    <w:rsid w:val="0015409A"/>
    <w:pPr>
      <w:suppressAutoHyphens/>
      <w:spacing w:after="0" w:line="240" w:lineRule="auto"/>
      <w:jc w:val="both"/>
      <w:textAlignment w:val="baseline"/>
    </w:pPr>
    <w:rPr>
      <w:rFonts w:ascii="Spranq eco sans" w:eastAsia="Arial" w:hAnsi="Spranq eco sans" w:cs="Spranq eco sans"/>
      <w:kern w:val="1"/>
      <w:sz w:val="24"/>
      <w:szCs w:val="20"/>
      <w:lang w:eastAsia="zh-CN"/>
    </w:rPr>
  </w:style>
  <w:style w:type="paragraph" w:customStyle="1" w:styleId="Blockquote">
    <w:name w:val="Blockquote"/>
    <w:basedOn w:val="Normal"/>
    <w:rsid w:val="0015409A"/>
    <w:pPr>
      <w:suppressAutoHyphens/>
      <w:spacing w:before="100" w:after="100" w:line="240" w:lineRule="auto"/>
      <w:ind w:left="360" w:right="360"/>
    </w:pPr>
    <w:rPr>
      <w:sz w:val="24"/>
      <w:lang w:eastAsia="zh-CN"/>
    </w:rPr>
  </w:style>
  <w:style w:type="paragraph" w:customStyle="1" w:styleId="Recuodecorpodetexto22">
    <w:name w:val="Recuo de corpo de texto 22"/>
    <w:basedOn w:val="Normal"/>
    <w:rsid w:val="001540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tulodatabela">
    <w:name w:val="Título da tabela"/>
    <w:basedOn w:val="Normal"/>
    <w:rsid w:val="0015409A"/>
    <w:pPr>
      <w:suppressLineNumbers/>
      <w:suppressAutoHyphens/>
      <w:spacing w:after="0" w:line="240" w:lineRule="auto"/>
      <w:jc w:val="center"/>
    </w:pPr>
    <w:rPr>
      <w:b/>
      <w:bCs/>
      <w:lang w:eastAsia="zh-CN"/>
    </w:rPr>
  </w:style>
  <w:style w:type="paragraph" w:customStyle="1" w:styleId="Estilo2">
    <w:name w:val="Estilo2"/>
    <w:basedOn w:val="Normal"/>
    <w:rsid w:val="0015409A"/>
    <w:pPr>
      <w:numPr>
        <w:numId w:val="3"/>
      </w:numPr>
      <w:suppressAutoHyphens/>
      <w:spacing w:after="0" w:line="240" w:lineRule="auto"/>
      <w:jc w:val="both"/>
    </w:pPr>
    <w:rPr>
      <w:rFonts w:ascii="Arial" w:hAnsi="Arial" w:cs="Arial"/>
      <w:sz w:val="22"/>
      <w:lang w:val="pt-PT" w:eastAsia="zh-CN"/>
    </w:rPr>
  </w:style>
  <w:style w:type="paragraph" w:customStyle="1" w:styleId="Normal2">
    <w:name w:val="Normal2"/>
    <w:rsid w:val="0015409A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5409A"/>
    <w:pPr>
      <w:widowControl w:val="0"/>
      <w:suppressLineNumbers/>
      <w:jc w:val="left"/>
    </w:pPr>
    <w:rPr>
      <w:rFonts w:ascii="Times New Roman" w:eastAsia="Lucida Sans Unicode" w:hAnsi="Times New Roman" w:cs="Tahoma"/>
      <w:szCs w:val="24"/>
    </w:rPr>
  </w:style>
  <w:style w:type="paragraph" w:customStyle="1" w:styleId="Textbody">
    <w:name w:val="Text body"/>
    <w:basedOn w:val="Standard"/>
    <w:rsid w:val="0015409A"/>
    <w:pPr>
      <w:widowControl w:val="0"/>
      <w:spacing w:after="120"/>
      <w:jc w:val="left"/>
    </w:pPr>
    <w:rPr>
      <w:rFonts w:ascii="Times New Roman" w:eastAsia="Lucida Sans Unicode" w:hAnsi="Times New Roman" w:cs="Tahoma"/>
      <w:szCs w:val="24"/>
    </w:rPr>
  </w:style>
  <w:style w:type="paragraph" w:customStyle="1" w:styleId="item-letra">
    <w:name w:val="item-letra"/>
    <w:rsid w:val="0015409A"/>
    <w:pPr>
      <w:suppressAutoHyphens/>
      <w:spacing w:before="240" w:after="0" w:line="240" w:lineRule="auto"/>
      <w:ind w:left="1152" w:hanging="288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TableHeading">
    <w:name w:val="Table Heading"/>
    <w:basedOn w:val="TableContents"/>
    <w:rsid w:val="0015409A"/>
    <w:pPr>
      <w:jc w:val="center"/>
    </w:pPr>
    <w:rPr>
      <w:b/>
      <w:bCs/>
    </w:rPr>
  </w:style>
  <w:style w:type="paragraph" w:customStyle="1" w:styleId="CGUCargo">
    <w:name w:val="CGU Cargo"/>
    <w:basedOn w:val="Normal"/>
    <w:rsid w:val="0015409A"/>
    <w:pPr>
      <w:widowControl w:val="0"/>
      <w:suppressAutoHyphens/>
      <w:spacing w:after="0" w:line="240" w:lineRule="auto"/>
      <w:jc w:val="center"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customStyle="1" w:styleId="CGUAssinatura">
    <w:name w:val="CGU Assinatura"/>
    <w:basedOn w:val="Normal"/>
    <w:rsid w:val="0015409A"/>
    <w:pPr>
      <w:widowControl w:val="0"/>
      <w:suppressAutoHyphens/>
      <w:spacing w:after="0" w:line="240" w:lineRule="auto"/>
      <w:jc w:val="center"/>
      <w:textAlignment w:val="baseline"/>
    </w:pPr>
    <w:rPr>
      <w:rFonts w:eastAsia="Lucida Sans Unicode" w:cs="Tahoma"/>
      <w:b/>
      <w:kern w:val="1"/>
      <w:sz w:val="24"/>
      <w:szCs w:val="24"/>
      <w:lang w:eastAsia="zh-CN"/>
    </w:rPr>
  </w:style>
  <w:style w:type="paragraph" w:customStyle="1" w:styleId="Captulo">
    <w:name w:val="Capítulo"/>
    <w:basedOn w:val="Normal"/>
    <w:next w:val="Corpodetexto"/>
    <w:rsid w:val="0015409A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Corpodetexto23">
    <w:name w:val="Corpo de texto 23"/>
    <w:basedOn w:val="Normal"/>
    <w:rsid w:val="0015409A"/>
    <w:pPr>
      <w:suppressAutoHyphens/>
      <w:spacing w:after="120" w:line="480" w:lineRule="auto"/>
    </w:pPr>
    <w:rPr>
      <w:lang w:eastAsia="zh-CN"/>
    </w:rPr>
  </w:style>
  <w:style w:type="paragraph" w:customStyle="1" w:styleId="Index">
    <w:name w:val="Index"/>
    <w:basedOn w:val="Standard"/>
    <w:rsid w:val="0015409A"/>
    <w:pPr>
      <w:widowControl w:val="0"/>
      <w:suppressLineNumbers/>
      <w:spacing w:after="119"/>
      <w:jc w:val="left"/>
    </w:pPr>
    <w:rPr>
      <w:rFonts w:ascii="Times New Roman" w:eastAsia="DejaVu Sans" w:hAnsi="Times New Roman" w:cs="Lucidasans"/>
      <w:szCs w:val="24"/>
    </w:rPr>
  </w:style>
  <w:style w:type="paragraph" w:customStyle="1" w:styleId="CabealhoTtulo">
    <w:name w:val="Cabeçalho Título"/>
    <w:basedOn w:val="Cabealho"/>
    <w:rsid w:val="0015409A"/>
    <w:pPr>
      <w:widowControl w:val="0"/>
      <w:suppressLineNumbers/>
      <w:tabs>
        <w:tab w:val="clear" w:pos="4419"/>
        <w:tab w:val="clear" w:pos="8838"/>
        <w:tab w:val="center" w:pos="4818"/>
        <w:tab w:val="right" w:pos="9637"/>
      </w:tabs>
      <w:suppressAutoHyphens/>
      <w:overflowPunct/>
      <w:autoSpaceDE/>
      <w:autoSpaceDN/>
      <w:adjustRightInd/>
      <w:spacing w:after="119"/>
      <w:jc w:val="center"/>
    </w:pPr>
    <w:rPr>
      <w:rFonts w:eastAsia="DejaVu Sans" w:cs="Lucidasans"/>
      <w:b/>
      <w:caps/>
      <w:kern w:val="1"/>
      <w:sz w:val="28"/>
      <w:szCs w:val="24"/>
      <w:lang w:val="pt-BR" w:eastAsia="zh-CN"/>
    </w:rPr>
  </w:style>
  <w:style w:type="paragraph" w:customStyle="1" w:styleId="Normal12">
    <w:name w:val="Normal 12"/>
    <w:basedOn w:val="Standard"/>
    <w:rsid w:val="0015409A"/>
    <w:pPr>
      <w:widowControl w:val="0"/>
      <w:spacing w:after="119"/>
    </w:pPr>
    <w:rPr>
      <w:rFonts w:ascii="Arial" w:hAnsi="Arial" w:cs="Arial"/>
      <w:color w:val="000000"/>
      <w:szCs w:val="24"/>
    </w:rPr>
  </w:style>
  <w:style w:type="paragraph" w:customStyle="1" w:styleId="WW-Corpodetexto21">
    <w:name w:val="WW-Corpo de texto 21"/>
    <w:basedOn w:val="Standard"/>
    <w:rsid w:val="0015409A"/>
    <w:pPr>
      <w:widowControl w:val="0"/>
      <w:spacing w:after="119"/>
      <w:jc w:val="left"/>
    </w:pPr>
    <w:rPr>
      <w:rFonts w:ascii="Times New Roman" w:eastAsia="DejaVu Sans" w:hAnsi="Times New Roman" w:cs="Lucidasans"/>
      <w:szCs w:val="24"/>
    </w:rPr>
  </w:style>
  <w:style w:type="paragraph" w:customStyle="1" w:styleId="WW-Recuodecorpodetexto312">
    <w:name w:val="WW-Recuo de corpo de texto 312"/>
    <w:basedOn w:val="Standard"/>
    <w:rsid w:val="0015409A"/>
    <w:pPr>
      <w:widowControl w:val="0"/>
      <w:spacing w:after="119"/>
      <w:ind w:firstLine="708"/>
      <w:jc w:val="left"/>
    </w:pPr>
    <w:rPr>
      <w:rFonts w:ascii="Times New Roman" w:eastAsia="DejaVu Sans" w:hAnsi="Times New Roman" w:cs="Lucidasans"/>
      <w:szCs w:val="24"/>
    </w:rPr>
  </w:style>
  <w:style w:type="paragraph" w:styleId="Reviso">
    <w:name w:val="Revision"/>
    <w:rsid w:val="0015409A"/>
    <w:pPr>
      <w:suppressAutoHyphens/>
      <w:spacing w:after="0" w:line="240" w:lineRule="auto"/>
    </w:pPr>
    <w:rPr>
      <w:rFonts w:ascii="Times New Roman" w:eastAsia="DejaVu Sans" w:hAnsi="Times New Roman" w:cs="Lucidasans"/>
      <w:kern w:val="1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rsid w:val="0015409A"/>
    <w:pPr>
      <w:widowControl w:val="0"/>
      <w:suppressAutoHyphens/>
      <w:spacing w:after="120" w:line="240" w:lineRule="auto"/>
      <w:ind w:left="283"/>
      <w:textAlignment w:val="baseline"/>
    </w:pPr>
    <w:rPr>
      <w:rFonts w:eastAsia="DejaVu Sans" w:cs="Lucidasans"/>
      <w:kern w:val="1"/>
      <w:sz w:val="16"/>
      <w:szCs w:val="16"/>
      <w:lang w:eastAsia="zh-CN"/>
    </w:rPr>
  </w:style>
  <w:style w:type="paragraph" w:customStyle="1" w:styleId="Contedodoquadro">
    <w:name w:val="Conteúdo do quadro"/>
    <w:basedOn w:val="Textbody"/>
    <w:rsid w:val="0015409A"/>
    <w:pPr>
      <w:widowControl/>
      <w:spacing w:after="0"/>
      <w:jc w:val="both"/>
    </w:pPr>
    <w:rPr>
      <w:rFonts w:ascii="Spranq eco sans" w:eastAsia="Times New Roman" w:hAnsi="Spranq eco sans" w:cs="Times New Roman"/>
      <w:szCs w:val="20"/>
      <w:lang w:bidi="hi-IN"/>
    </w:rPr>
  </w:style>
  <w:style w:type="paragraph" w:customStyle="1" w:styleId="WW-Padro1">
    <w:name w:val="WW-Padrão1"/>
    <w:rsid w:val="0015409A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CorpoET">
    <w:name w:val="Corpo ET"/>
    <w:basedOn w:val="Normal"/>
    <w:rsid w:val="0015409A"/>
    <w:pPr>
      <w:tabs>
        <w:tab w:val="left" w:pos="340"/>
      </w:tabs>
      <w:suppressAutoHyphens/>
      <w:snapToGrid w:val="0"/>
      <w:spacing w:after="0" w:line="240" w:lineRule="auto"/>
      <w:jc w:val="both"/>
    </w:pPr>
    <w:rPr>
      <w:rFonts w:ascii="Spranq eco sans" w:eastAsia="DejaVu Sans" w:hAnsi="Spranq eco sans" w:cs="Spranq eco sans"/>
      <w:kern w:val="1"/>
      <w:lang w:eastAsia="zh-CN"/>
    </w:rPr>
  </w:style>
  <w:style w:type="paragraph" w:customStyle="1" w:styleId="CGUCabealho">
    <w:name w:val="CGU Cabeçalho"/>
    <w:basedOn w:val="Normal"/>
    <w:rsid w:val="0015409A"/>
    <w:pPr>
      <w:widowControl w:val="0"/>
      <w:suppressAutoHyphens/>
      <w:spacing w:after="0" w:line="240" w:lineRule="auto"/>
      <w:jc w:val="center"/>
      <w:textAlignment w:val="baseline"/>
    </w:pPr>
    <w:rPr>
      <w:rFonts w:eastAsia="Lucida Sans Unicode" w:cs="Tahoma"/>
      <w:caps/>
      <w:kern w:val="1"/>
      <w:sz w:val="24"/>
      <w:szCs w:val="24"/>
      <w:lang w:eastAsia="zh-CN"/>
    </w:rPr>
  </w:style>
  <w:style w:type="paragraph" w:customStyle="1" w:styleId="CGUEndereo">
    <w:name w:val="CGU Endereço"/>
    <w:basedOn w:val="CGUCabealho"/>
    <w:rsid w:val="0015409A"/>
    <w:rPr>
      <w:smallCaps/>
      <w:sz w:val="16"/>
    </w:rPr>
  </w:style>
  <w:style w:type="paragraph" w:customStyle="1" w:styleId="Padro">
    <w:name w:val="Padrão"/>
    <w:rsid w:val="0015409A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texto32">
    <w:name w:val="Corpo de texto 32"/>
    <w:basedOn w:val="Normal"/>
    <w:rsid w:val="0015409A"/>
    <w:pPr>
      <w:widowControl w:val="0"/>
      <w:suppressAutoHyphens/>
      <w:autoSpaceDE w:val="0"/>
      <w:spacing w:after="120" w:line="240" w:lineRule="auto"/>
      <w:jc w:val="both"/>
    </w:pPr>
    <w:rPr>
      <w:rFonts w:cs="Arial"/>
      <w:sz w:val="16"/>
      <w:szCs w:val="16"/>
      <w:lang w:eastAsia="zh-CN"/>
    </w:rPr>
  </w:style>
  <w:style w:type="paragraph" w:customStyle="1" w:styleId="Corpodetexto24">
    <w:name w:val="Corpo de texto 24"/>
    <w:basedOn w:val="Normal"/>
    <w:rsid w:val="0015409A"/>
    <w:pPr>
      <w:suppressAutoHyphens/>
      <w:spacing w:after="0" w:line="240" w:lineRule="auto"/>
      <w:jc w:val="both"/>
    </w:pPr>
    <w:rPr>
      <w:rFonts w:ascii="Arial" w:hAnsi="Arial"/>
      <w:sz w:val="22"/>
      <w:lang w:eastAsia="zh-CN"/>
    </w:rPr>
  </w:style>
  <w:style w:type="character" w:customStyle="1" w:styleId="apple-converted-space">
    <w:name w:val="apple-converted-space"/>
    <w:rsid w:val="00073FBB"/>
  </w:style>
  <w:style w:type="paragraph" w:customStyle="1" w:styleId="Default">
    <w:name w:val="Default"/>
    <w:rsid w:val="00866D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qFormat/>
    <w:rsid w:val="00E5778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C61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1C77"/>
    <w:pPr>
      <w:widowControl w:val="0"/>
      <w:autoSpaceDE w:val="0"/>
      <w:autoSpaceDN w:val="0"/>
      <w:spacing w:after="0" w:line="240" w:lineRule="auto"/>
    </w:pPr>
    <w:rPr>
      <w:sz w:val="22"/>
      <w:szCs w:val="22"/>
      <w:lang w:val="pt-PT" w:eastAsia="pt-PT" w:bidi="pt-PT"/>
    </w:rPr>
  </w:style>
  <w:style w:type="paragraph" w:customStyle="1" w:styleId="textbody0">
    <w:name w:val="textbody"/>
    <w:basedOn w:val="Normal"/>
    <w:rsid w:val="00765B91"/>
    <w:pPr>
      <w:spacing w:before="100" w:beforeAutospacing="1" w:after="100" w:afterAutospacing="1" w:line="240" w:lineRule="auto"/>
    </w:pPr>
    <w:rPr>
      <w:sz w:val="24"/>
      <w:szCs w:val="24"/>
    </w:rPr>
  </w:style>
  <w:style w:type="numbering" w:customStyle="1" w:styleId="Semlista2">
    <w:name w:val="Sem lista2"/>
    <w:next w:val="Semlista"/>
    <w:uiPriority w:val="99"/>
    <w:semiHidden/>
    <w:unhideWhenUsed/>
    <w:rsid w:val="004177D6"/>
  </w:style>
  <w:style w:type="paragraph" w:styleId="Commarcadores">
    <w:name w:val="List Bullet"/>
    <w:basedOn w:val="Normal"/>
    <w:uiPriority w:val="99"/>
    <w:unhideWhenUsed/>
    <w:rsid w:val="00391A3D"/>
    <w:pPr>
      <w:numPr>
        <w:numId w:val="4"/>
      </w:numPr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60164"/>
    <w:rPr>
      <w:color w:val="605E5C"/>
      <w:shd w:val="clear" w:color="auto" w:fill="E1DFDD"/>
    </w:rPr>
  </w:style>
  <w:style w:type="character" w:styleId="nfase">
    <w:name w:val="Emphasis"/>
    <w:qFormat/>
    <w:rsid w:val="007F1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scopar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60B2-05B4-4FFF-9651-546BCD0F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15</Pages>
  <Words>2302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Locatelli</dc:creator>
  <cp:lastModifiedBy>Tatiane Mayara Silverio</cp:lastModifiedBy>
  <cp:revision>18</cp:revision>
  <cp:lastPrinted>2022-03-25T11:40:00Z</cp:lastPrinted>
  <dcterms:created xsi:type="dcterms:W3CDTF">2022-02-07T13:42:00Z</dcterms:created>
  <dcterms:modified xsi:type="dcterms:W3CDTF">2022-03-28T16:37:00Z</dcterms:modified>
</cp:coreProperties>
</file>